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2FE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7D2FE3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D2F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855" cy="1951643"/>
            <wp:effectExtent l="19050" t="0" r="0" b="0"/>
            <wp:docPr id="2" name="Рисунок 1" descr="1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6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7D2FE3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7D2FE3">
        <w:rPr>
          <w:rFonts w:ascii="Times New Roman" w:hAnsi="Times New Roman" w:cs="Times New Roman"/>
          <w:sz w:val="60"/>
          <w:szCs w:val="60"/>
        </w:rPr>
        <w:t>АЛЕКСАНДРОВСКОГО</w:t>
      </w: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7D2FE3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Н.Л.Хижняк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Т.В.Фомина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А.В.Бойко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Н.А.Лемешко</w:t>
      </w:r>
      <w:proofErr w:type="spellEnd"/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О.О.Юсупова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Ю.С.Власенко</w:t>
      </w:r>
    </w:p>
    <w:p w:rsidR="00DB4498" w:rsidRPr="009E62D4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Е.А.Овчинникова</w:t>
      </w:r>
      <w:proofErr w:type="spellEnd"/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2C16A6">
        <w:rPr>
          <w:rFonts w:ascii="Times New Roman" w:hAnsi="Times New Roman" w:cs="Times New Roman"/>
          <w:sz w:val="24"/>
          <w:szCs w:val="24"/>
        </w:rPr>
        <w:t>4</w:t>
      </w:r>
    </w:p>
    <w:p w:rsidR="00A83F2B" w:rsidRDefault="008D04BC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2F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2FE3">
        <w:rPr>
          <w:rFonts w:ascii="Times New Roman" w:hAnsi="Times New Roman" w:cs="Times New Roman"/>
          <w:sz w:val="24"/>
          <w:szCs w:val="24"/>
        </w:rPr>
        <w:t>лександровка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2E67B1" w:rsidTr="00C82BC2">
        <w:tc>
          <w:tcPr>
            <w:tcW w:w="1163" w:type="dxa"/>
          </w:tcPr>
          <w:p w:rsidR="002E67B1" w:rsidRPr="00E50BC2" w:rsidRDefault="002E67B1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0BC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E50BC2" w:rsidRPr="00E50BC2" w:rsidRDefault="00E50BC2" w:rsidP="00E50BC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об исполнении бюджета Александровского</w:t>
            </w:r>
          </w:p>
          <w:p w:rsidR="00E50BC2" w:rsidRPr="00E50BC2" w:rsidRDefault="00E50BC2" w:rsidP="00E50BC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сельского поселения Азовского района </w:t>
            </w:r>
          </w:p>
          <w:p w:rsidR="00E50BC2" w:rsidRPr="00E50BC2" w:rsidRDefault="00E50BC2" w:rsidP="00E50BC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</w:t>
            </w:r>
            <w:r w:rsidRPr="00E50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50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2014 года</w:t>
            </w:r>
          </w:p>
          <w:p w:rsidR="002E67B1" w:rsidRPr="002E67B1" w:rsidRDefault="002E67B1" w:rsidP="00E50BC2">
            <w:pPr>
              <w:pStyle w:val="ConsTitle"/>
              <w:widowControl/>
              <w:spacing w:after="200"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54" w:type="dxa"/>
          </w:tcPr>
          <w:p w:rsidR="002E67B1" w:rsidRPr="00E50BC2" w:rsidRDefault="002E67B1" w:rsidP="00E50BC2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C16A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3-</w:t>
            </w:r>
            <w:r w:rsidR="00E50BC2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en-US"/>
              </w:rPr>
              <w:t>7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E67B1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:rsidR="00DB4498" w:rsidRPr="002C3A7A" w:rsidRDefault="00DB4498" w:rsidP="008D04BC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</w:t>
            </w:r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внесении изменений и дополнений в </w:t>
            </w:r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 «О БЮДЖЕТЕ АЛЕКСАНДРОВСКОГО СЕЛЬСКОГО ПОСЕЛЕНИЯ  АЗОВСКОГО РАЙОНА  НА 2014 ГОД И НА ПЛАНОВЫЙ ПЕРИОД 2015</w:t>
            </w:r>
            <w:proofErr w:type="gramStart"/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proofErr w:type="gramEnd"/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2016 ГОДОВ»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DB4498" w:rsidRPr="00E50BC2" w:rsidRDefault="00E50BC2" w:rsidP="00E50BC2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en-US"/>
              </w:rPr>
              <w:t>8</w:t>
            </w:r>
            <w:r w:rsidR="002E67B1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en-US"/>
              </w:rPr>
              <w:t>2</w:t>
            </w: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50BC2" w:rsidRDefault="00E50BC2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50BC2" w:rsidRDefault="00E50BC2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50BC2" w:rsidRPr="00E50BC2" w:rsidRDefault="00E50BC2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E50BC2" w:rsidRPr="00F35418" w:rsidRDefault="00E50BC2" w:rsidP="00E50BC2">
      <w:pPr>
        <w:spacing w:after="0"/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E50BC2" w:rsidRPr="00F35418" w:rsidRDefault="00E50BC2" w:rsidP="00E50BC2">
      <w:pPr>
        <w:spacing w:after="0"/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E50BC2" w:rsidRPr="00F35418" w:rsidRDefault="00E50BC2" w:rsidP="00E50BC2">
      <w:pPr>
        <w:spacing w:after="0"/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E50BC2" w:rsidRPr="00F35418" w:rsidRDefault="00E50BC2" w:rsidP="00E50BC2">
      <w:pPr>
        <w:spacing w:after="0"/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E50BC2" w:rsidRPr="00F35418" w:rsidRDefault="00E50BC2" w:rsidP="00E50BC2">
      <w:pPr>
        <w:spacing w:after="0"/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E50BC2" w:rsidRPr="00F35418" w:rsidRDefault="00E50BC2" w:rsidP="00E50BC2">
      <w:pPr>
        <w:spacing w:after="0"/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E50BC2" w:rsidRPr="00F35418" w:rsidRDefault="00E50BC2" w:rsidP="00E50BC2">
      <w:pPr>
        <w:jc w:val="center"/>
        <w:rPr>
          <w:color w:val="000000" w:themeColor="text1"/>
          <w:sz w:val="28"/>
          <w:szCs w:val="28"/>
        </w:rPr>
      </w:pPr>
    </w:p>
    <w:p w:rsidR="00E50BC2" w:rsidRPr="00F35418" w:rsidRDefault="00E50BC2" w:rsidP="00E50BC2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E50BC2" w:rsidRPr="00E24E4C" w:rsidRDefault="00E50BC2" w:rsidP="00E50BC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 w:rsidRPr="00E24E4C">
        <w:rPr>
          <w:color w:val="000000" w:themeColor="text1"/>
        </w:rPr>
        <w:t>«</w:t>
      </w:r>
      <w:r>
        <w:rPr>
          <w:color w:val="000000" w:themeColor="text1"/>
        </w:rPr>
        <w:t>22</w:t>
      </w:r>
      <w:r w:rsidRPr="00E24E4C">
        <w:rPr>
          <w:color w:val="000000" w:themeColor="text1"/>
        </w:rPr>
        <w:t xml:space="preserve">»  </w:t>
      </w:r>
      <w:r>
        <w:rPr>
          <w:color w:val="000000" w:themeColor="text1"/>
        </w:rPr>
        <w:t xml:space="preserve">июля </w:t>
      </w:r>
      <w:r w:rsidRPr="00E24E4C">
        <w:rPr>
          <w:color w:val="000000" w:themeColor="text1"/>
        </w:rPr>
        <w:t xml:space="preserve">2014 г.                         </w:t>
      </w:r>
      <w:r>
        <w:rPr>
          <w:color w:val="000000" w:themeColor="text1"/>
        </w:rPr>
        <w:t xml:space="preserve">        </w:t>
      </w:r>
      <w:r w:rsidRPr="00E24E4C">
        <w:rPr>
          <w:color w:val="000000" w:themeColor="text1"/>
        </w:rPr>
        <w:t xml:space="preserve"> №  </w:t>
      </w:r>
      <w:r>
        <w:rPr>
          <w:color w:val="000000" w:themeColor="text1"/>
        </w:rPr>
        <w:t>61</w:t>
      </w:r>
      <w:r w:rsidRPr="00E24E4C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                       </w:t>
      </w:r>
      <w:r w:rsidRPr="00E24E4C">
        <w:rPr>
          <w:color w:val="000000" w:themeColor="text1"/>
        </w:rPr>
        <w:t>с</w:t>
      </w:r>
      <w:proofErr w:type="gramStart"/>
      <w:r w:rsidRPr="00E24E4C">
        <w:rPr>
          <w:color w:val="000000" w:themeColor="text1"/>
        </w:rPr>
        <w:t>.А</w:t>
      </w:r>
      <w:proofErr w:type="gramEnd"/>
      <w:r w:rsidRPr="00E24E4C">
        <w:rPr>
          <w:color w:val="000000" w:themeColor="text1"/>
        </w:rPr>
        <w:t>лександровка</w:t>
      </w:r>
    </w:p>
    <w:p w:rsidR="00E50BC2" w:rsidRPr="00F35418" w:rsidRDefault="00E50BC2" w:rsidP="00E50BC2">
      <w:pPr>
        <w:rPr>
          <w:color w:val="000000" w:themeColor="text1"/>
          <w:sz w:val="28"/>
          <w:szCs w:val="28"/>
        </w:rPr>
      </w:pPr>
    </w:p>
    <w:p w:rsidR="00E50BC2" w:rsidRPr="00F35418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 xml:space="preserve"> Отчет об исполнении </w:t>
      </w:r>
    </w:p>
    <w:p w:rsidR="00E50BC2" w:rsidRPr="00F35418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E50BC2" w:rsidRPr="00F35418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E50BC2" w:rsidRPr="00F35418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E50BC2" w:rsidRPr="00F35418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II</w:t>
      </w:r>
      <w:r w:rsidRPr="00F35418">
        <w:rPr>
          <w:color w:val="000000" w:themeColor="text1"/>
        </w:rPr>
        <w:t xml:space="preserve"> квартал 201</w:t>
      </w:r>
      <w:r>
        <w:rPr>
          <w:color w:val="000000" w:themeColor="text1"/>
        </w:rPr>
        <w:t>4</w:t>
      </w:r>
      <w:r w:rsidRPr="00F35418">
        <w:rPr>
          <w:color w:val="000000" w:themeColor="text1"/>
        </w:rPr>
        <w:t xml:space="preserve"> года</w:t>
      </w:r>
    </w:p>
    <w:p w:rsidR="00E50BC2" w:rsidRPr="00F35418" w:rsidRDefault="00E50BC2" w:rsidP="00E50BC2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BC2" w:rsidRPr="00E24E4C" w:rsidRDefault="00E50BC2" w:rsidP="00E50BC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20.09.2013 года № 40 </w:t>
      </w:r>
    </w:p>
    <w:p w:rsidR="00E50BC2" w:rsidRPr="00E24E4C" w:rsidRDefault="00E50BC2" w:rsidP="00E50B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бюджетном процессе в Александровском сельском поселении»,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Александровского сельского поселения постановляет:</w:t>
      </w:r>
    </w:p>
    <w:p w:rsidR="00E50BC2" w:rsidRPr="00E24E4C" w:rsidRDefault="00E50BC2" w:rsidP="00E50BC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BC2" w:rsidRPr="00E24E4C" w:rsidRDefault="00E50BC2" w:rsidP="00E50BC2">
      <w:pPr>
        <w:pStyle w:val="ConsPlusNormal"/>
        <w:numPr>
          <w:ilvl w:val="0"/>
          <w:numId w:val="15"/>
        </w:numPr>
        <w:suppressAutoHyphens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Азовского района за 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2014 года по доходам в сумме 5324,6 тыс. рублей, по расходам в сумме  6051,9 тыс. рублей с превышением расходов над доходами (дефицит бюджета поселения) в сумме 727,3 тыс. рублей.</w:t>
      </w:r>
    </w:p>
    <w:p w:rsidR="00E50BC2" w:rsidRPr="00E24E4C" w:rsidRDefault="00E50BC2" w:rsidP="00E50BC2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Определить, что держателем оригинала отчета об исполнении бюджета Александровского сельского поселения Азовского района за 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2014 года является Администрация Александровского сельского поселения.</w:t>
      </w:r>
    </w:p>
    <w:p w:rsidR="00E50BC2" w:rsidRPr="00E24E4C" w:rsidRDefault="00E50BC2" w:rsidP="00E50BC2">
      <w:pPr>
        <w:pStyle w:val="ConsNonformat"/>
        <w:numPr>
          <w:ilvl w:val="0"/>
          <w:numId w:val="1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Азовского района        за  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2014 года согласно приложению к настоящему постановлению.</w:t>
      </w:r>
    </w:p>
    <w:p w:rsidR="00E50BC2" w:rsidRPr="00E24E4C" w:rsidRDefault="00E50BC2" w:rsidP="00E50BC2">
      <w:pPr>
        <w:pStyle w:val="ConsNonformat"/>
        <w:numPr>
          <w:ilvl w:val="0"/>
          <w:numId w:val="1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Азовского района за 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2014 года в Собрание депутатов Александровского сельского поселения.</w:t>
      </w:r>
    </w:p>
    <w:p w:rsidR="00E50BC2" w:rsidRPr="00E24E4C" w:rsidRDefault="00E50BC2" w:rsidP="00E50BC2">
      <w:pPr>
        <w:pStyle w:val="ConsNonformat"/>
        <w:numPr>
          <w:ilvl w:val="0"/>
          <w:numId w:val="1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E50BC2" w:rsidRPr="00E24E4C" w:rsidRDefault="00E50BC2" w:rsidP="00E50BC2">
      <w:pPr>
        <w:pStyle w:val="ConsNormal"/>
        <w:numPr>
          <w:ilvl w:val="0"/>
          <w:numId w:val="1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2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оставляю за собой.     </w:t>
      </w:r>
    </w:p>
    <w:p w:rsidR="00E50BC2" w:rsidRPr="00E24E4C" w:rsidRDefault="00E50BC2" w:rsidP="00E50BC2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BC2" w:rsidRPr="00F35418" w:rsidRDefault="00E50BC2" w:rsidP="00E50BC2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E50BC2" w:rsidRPr="00F35418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E50BC2" w:rsidRDefault="00E50BC2" w:rsidP="00E50BC2">
      <w:pPr>
        <w:pStyle w:val="afc"/>
        <w:rPr>
          <w:color w:val="000000" w:themeColor="text1"/>
        </w:rPr>
      </w:pPr>
      <w:r w:rsidRPr="00F35418">
        <w:rPr>
          <w:color w:val="000000" w:themeColor="text1"/>
        </w:rPr>
        <w:t xml:space="preserve"> сельского поселения                                                                     Н.Л.Хижняк</w:t>
      </w:r>
    </w:p>
    <w:p w:rsidR="00E50BC2" w:rsidRDefault="00E50BC2" w:rsidP="00E50BC2">
      <w:pPr>
        <w:pStyle w:val="afc"/>
        <w:rPr>
          <w:color w:val="000000" w:themeColor="text1"/>
        </w:rPr>
      </w:pPr>
    </w:p>
    <w:p w:rsidR="00E50BC2" w:rsidRDefault="00E50BC2" w:rsidP="00E50BC2">
      <w:pPr>
        <w:pStyle w:val="afc"/>
        <w:rPr>
          <w:color w:val="000000" w:themeColor="text1"/>
        </w:rPr>
      </w:pPr>
    </w:p>
    <w:p w:rsidR="00E50BC2" w:rsidRPr="006140EC" w:rsidRDefault="00E50BC2" w:rsidP="00E50BC2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E50BC2" w:rsidRPr="006140EC" w:rsidRDefault="00E50BC2" w:rsidP="00E50BC2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E50BC2" w:rsidRDefault="00E50BC2" w:rsidP="00E50BC2">
      <w:pPr>
        <w:pStyle w:val="afc"/>
        <w:rPr>
          <w:color w:val="000000" w:themeColor="text1"/>
          <w:sz w:val="20"/>
          <w:szCs w:val="20"/>
        </w:rPr>
      </w:pPr>
    </w:p>
    <w:p w:rsidR="00E50BC2" w:rsidRDefault="00E50BC2" w:rsidP="00E50BC2">
      <w:pPr>
        <w:pStyle w:val="afc"/>
        <w:rPr>
          <w:color w:val="000000" w:themeColor="text1"/>
          <w:sz w:val="20"/>
          <w:szCs w:val="20"/>
        </w:rPr>
      </w:pPr>
    </w:p>
    <w:p w:rsidR="00E50BC2" w:rsidRDefault="00E50BC2" w:rsidP="00E50BC2">
      <w:pPr>
        <w:pStyle w:val="afc"/>
        <w:rPr>
          <w:color w:val="000000" w:themeColor="text1"/>
          <w:sz w:val="20"/>
          <w:szCs w:val="20"/>
        </w:rPr>
      </w:pPr>
    </w:p>
    <w:p w:rsidR="00E50BC2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0BC2" w:rsidRPr="00E24E4C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>Приложение</w:t>
      </w:r>
    </w:p>
    <w:p w:rsidR="00E50BC2" w:rsidRPr="00E24E4C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50BC2" w:rsidRPr="00E24E4C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</w:t>
      </w:r>
    </w:p>
    <w:p w:rsidR="00E50BC2" w:rsidRPr="00E24E4C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50BC2" w:rsidRPr="00E24E4C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21.07.2014 </w:t>
      </w:r>
      <w:r w:rsidRPr="00E24E4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E50BC2" w:rsidRPr="00E24E4C" w:rsidRDefault="00E50BC2" w:rsidP="00E50B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0BC2" w:rsidRPr="00E24E4C" w:rsidRDefault="00E50BC2" w:rsidP="00E50B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>СВЕДЕНИЯ</w:t>
      </w:r>
    </w:p>
    <w:p w:rsidR="00E50BC2" w:rsidRPr="00E24E4C" w:rsidRDefault="00E50BC2" w:rsidP="00E50B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о ходе исполнения бюджета Александровского сельского поселения </w:t>
      </w:r>
    </w:p>
    <w:p w:rsidR="00E50BC2" w:rsidRPr="00E24E4C" w:rsidRDefault="00E50BC2" w:rsidP="00E50B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Азовского района  </w:t>
      </w:r>
    </w:p>
    <w:p w:rsidR="00E50BC2" w:rsidRPr="00E24E4C" w:rsidRDefault="00E50BC2" w:rsidP="00E50B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за </w:t>
      </w:r>
      <w:r w:rsidRPr="00E24E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sz w:val="24"/>
          <w:szCs w:val="24"/>
        </w:rPr>
        <w:t xml:space="preserve"> квартал 2014 года</w:t>
      </w:r>
    </w:p>
    <w:p w:rsidR="00E50BC2" w:rsidRPr="00E24E4C" w:rsidRDefault="00E50BC2" w:rsidP="00E50B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0BC2" w:rsidRPr="00E24E4C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        Исполнение бюджета Александровского сельского поселения  Азовского района за </w:t>
      </w:r>
      <w:r w:rsidRPr="00E24E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sz w:val="24"/>
          <w:szCs w:val="24"/>
        </w:rPr>
        <w:t xml:space="preserve"> квартал 2014 года составило по доходам в сумме </w:t>
      </w:r>
      <w:r>
        <w:rPr>
          <w:rFonts w:ascii="Times New Roman" w:hAnsi="Times New Roman" w:cs="Times New Roman"/>
          <w:sz w:val="24"/>
          <w:szCs w:val="24"/>
        </w:rPr>
        <w:t>5324,6</w:t>
      </w:r>
      <w:r w:rsidRPr="00E24E4C">
        <w:rPr>
          <w:rFonts w:ascii="Times New Roman" w:hAnsi="Times New Roman" w:cs="Times New Roman"/>
          <w:sz w:val="24"/>
          <w:szCs w:val="24"/>
        </w:rPr>
        <w:t xml:space="preserve"> тыс. рублей или 23,8 процента к годовому плану и по расходам в сумме </w:t>
      </w:r>
      <w:r>
        <w:rPr>
          <w:rFonts w:ascii="Times New Roman" w:hAnsi="Times New Roman" w:cs="Times New Roman"/>
          <w:sz w:val="24"/>
          <w:szCs w:val="24"/>
        </w:rPr>
        <w:t>6051,9</w:t>
      </w:r>
      <w:r w:rsidRPr="00E24E4C">
        <w:rPr>
          <w:rFonts w:ascii="Times New Roman" w:hAnsi="Times New Roman" w:cs="Times New Roman"/>
          <w:sz w:val="24"/>
          <w:szCs w:val="24"/>
        </w:rPr>
        <w:t xml:space="preserve"> тыс. рублей или 22,1 процента к плану года.</w:t>
      </w:r>
      <w:r>
        <w:rPr>
          <w:rFonts w:ascii="Times New Roman" w:hAnsi="Times New Roman" w:cs="Times New Roman"/>
          <w:sz w:val="24"/>
          <w:szCs w:val="24"/>
        </w:rPr>
        <w:t xml:space="preserve"> Дефицит по итогам </w:t>
      </w:r>
      <w:r w:rsidRPr="00E24E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4E4C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составил 727,3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50BC2" w:rsidRPr="00E24E4C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Информация об исполнении</w:t>
      </w:r>
      <w:r w:rsidRPr="00E24E4C">
        <w:rPr>
          <w:rFonts w:ascii="Times New Roman" w:hAnsi="Times New Roman" w:cs="Times New Roman"/>
          <w:sz w:val="24"/>
          <w:szCs w:val="24"/>
        </w:rPr>
        <w:t xml:space="preserve"> бюджета Александровского сельского поселения Азовского района  за </w:t>
      </w:r>
      <w:r w:rsidRPr="00E24E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sz w:val="24"/>
          <w:szCs w:val="24"/>
        </w:rPr>
        <w:t xml:space="preserve"> квартал 2014 года прилагаются.</w:t>
      </w:r>
    </w:p>
    <w:p w:rsidR="00E50BC2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4E4C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бюджета поселения исполнены  в сумме  </w:t>
      </w:r>
      <w:r>
        <w:rPr>
          <w:rFonts w:ascii="Times New Roman" w:hAnsi="Times New Roman" w:cs="Times New Roman"/>
          <w:sz w:val="24"/>
          <w:szCs w:val="24"/>
        </w:rPr>
        <w:t>4218,3</w:t>
      </w:r>
      <w:r w:rsidRPr="00E24E4C">
        <w:rPr>
          <w:rFonts w:ascii="Times New Roman" w:hAnsi="Times New Roman" w:cs="Times New Roman"/>
          <w:sz w:val="24"/>
          <w:szCs w:val="24"/>
        </w:rPr>
        <w:t xml:space="preserve"> тыс. рублей или 22,8 процента к годовым плановым назначениям.</w:t>
      </w:r>
      <w:r>
        <w:rPr>
          <w:rFonts w:ascii="Times New Roman" w:hAnsi="Times New Roman" w:cs="Times New Roman"/>
          <w:sz w:val="24"/>
          <w:szCs w:val="24"/>
        </w:rPr>
        <w:t xml:space="preserve"> В сравнении с соответствующим периодом прошлого года объем собственных доходов бюджета поселения возрос на </w:t>
      </w:r>
      <w:r w:rsidRPr="00F340D7">
        <w:rPr>
          <w:rFonts w:ascii="Times New Roman" w:hAnsi="Times New Roman" w:cs="Times New Roman"/>
          <w:color w:val="000000" w:themeColor="text1"/>
          <w:sz w:val="24"/>
          <w:szCs w:val="24"/>
        </w:rPr>
        <w:t>1729,5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или 48,1 процентов. Это обусловлено поступлениями налогов на товары (работы, услуги), реализуемые на территории Российской Федерации (акцизы по подакцизным товарам (продукции), производимым на территории Российской Федерации) на 1803,1тыс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E50BC2" w:rsidRPr="00E24E4C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 xml:space="preserve">       Основными доходными источниками бюджета поселения, как и прежде, являются собственные налоговые и неналоговые доходы, их объем </w:t>
      </w: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E24E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E4C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4E4C">
        <w:rPr>
          <w:rFonts w:ascii="Times New Roman" w:hAnsi="Times New Roman" w:cs="Times New Roman"/>
          <w:sz w:val="24"/>
          <w:szCs w:val="24"/>
        </w:rPr>
        <w:t xml:space="preserve"> 2014 года составил </w:t>
      </w:r>
      <w:r>
        <w:rPr>
          <w:rFonts w:ascii="Times New Roman" w:hAnsi="Times New Roman" w:cs="Times New Roman"/>
          <w:sz w:val="24"/>
          <w:szCs w:val="24"/>
        </w:rPr>
        <w:t xml:space="preserve">79,2 </w:t>
      </w:r>
      <w:r w:rsidRPr="00E24E4C">
        <w:rPr>
          <w:rFonts w:ascii="Times New Roman" w:hAnsi="Times New Roman" w:cs="Times New Roman"/>
          <w:sz w:val="24"/>
          <w:szCs w:val="24"/>
        </w:rPr>
        <w:t xml:space="preserve"> процента всех поступлений.</w:t>
      </w:r>
    </w:p>
    <w:p w:rsidR="00E50BC2" w:rsidRPr="00F1038A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Объем безвозмездных поступлений в бюджет Александровского сельского поселения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2014 года составил 1106,3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50BC2" w:rsidRPr="00E24E4C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24E4C">
        <w:rPr>
          <w:rFonts w:ascii="Times New Roman" w:hAnsi="Times New Roman" w:cs="Times New Roman"/>
          <w:sz w:val="24"/>
          <w:szCs w:val="24"/>
        </w:rPr>
        <w:t>Основные направления расходов бюджета поселения:</w:t>
      </w:r>
    </w:p>
    <w:p w:rsidR="00E50BC2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4E4C">
        <w:rPr>
          <w:rFonts w:ascii="Times New Roman" w:hAnsi="Times New Roman" w:cs="Times New Roman"/>
          <w:sz w:val="24"/>
          <w:szCs w:val="24"/>
        </w:rPr>
        <w:t>обеспечение деятельности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, включая расходы на финансовое обеспечение муниципального задания муниципальным учреждениям культуры,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E24E4C">
        <w:rPr>
          <w:rFonts w:ascii="Times New Roman" w:hAnsi="Times New Roman" w:cs="Times New Roman"/>
          <w:sz w:val="24"/>
          <w:szCs w:val="24"/>
        </w:rPr>
        <w:t xml:space="preserve"> </w:t>
      </w:r>
      <w:r w:rsidRPr="00A42F63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года направлено </w:t>
      </w:r>
      <w:r w:rsidRPr="00E2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1457,9 </w:t>
      </w:r>
      <w:r w:rsidRPr="00E24E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24E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E4C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7,6 процентов к годовым плановым назначениям, или 24,1 процент всех расходов </w:t>
      </w:r>
      <w:r w:rsidRPr="0001523F">
        <w:rPr>
          <w:rFonts w:ascii="Times New Roman" w:hAnsi="Times New Roman" w:cs="Times New Roman"/>
          <w:color w:val="000000" w:themeColor="text1"/>
          <w:sz w:val="24"/>
          <w:szCs w:val="24"/>
        </w:rPr>
        <w:t>бюджета поселения</w:t>
      </w:r>
      <w:r w:rsidRPr="0001523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2014 года</w:t>
      </w:r>
      <w:r w:rsidRPr="00E24E4C">
        <w:rPr>
          <w:rFonts w:ascii="Times New Roman" w:hAnsi="Times New Roman" w:cs="Times New Roman"/>
          <w:sz w:val="24"/>
          <w:szCs w:val="24"/>
        </w:rPr>
        <w:t>;</w:t>
      </w:r>
    </w:p>
    <w:p w:rsidR="00E50BC2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обеспечение национальной безопасности, в том числе на обеспечение деятельности поисково-спасательной службы, направлено 142,0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что составляет 12,8 процентов к годовым плановым назначениям, или 21,8 процентов всех расходов </w:t>
      </w:r>
      <w:r w:rsidRPr="0001523F">
        <w:rPr>
          <w:rFonts w:ascii="Times New Roman" w:hAnsi="Times New Roman" w:cs="Times New Roman"/>
          <w:color w:val="000000" w:themeColor="text1"/>
          <w:sz w:val="24"/>
          <w:szCs w:val="24"/>
        </w:rPr>
        <w:t>бюджета поселения</w:t>
      </w:r>
      <w:r w:rsidRPr="0001523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4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2014 года;</w:t>
      </w:r>
    </w:p>
    <w:p w:rsidR="00E50BC2" w:rsidRPr="00E24E4C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обеспечение дорожной деятельности (в том числе на погашение просроченной кредиторской задолженности за 2012 год ) направлено 1022,1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или 16,9 процентов</w:t>
      </w:r>
      <w:r w:rsidRPr="00144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расходов</w:t>
      </w:r>
      <w:r w:rsidRPr="0001523F">
        <w:rPr>
          <w:color w:val="000000" w:themeColor="text1"/>
        </w:rPr>
        <w:t xml:space="preserve"> </w:t>
      </w:r>
      <w:r w:rsidRPr="0001523F">
        <w:rPr>
          <w:rFonts w:ascii="Times New Roman" w:hAnsi="Times New Roman" w:cs="Times New Roman"/>
          <w:color w:val="000000" w:themeColor="text1"/>
          <w:sz w:val="24"/>
          <w:szCs w:val="24"/>
        </w:rPr>
        <w:t>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4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2014 года;</w:t>
      </w:r>
    </w:p>
    <w:p w:rsidR="00E50BC2" w:rsidRPr="00E24E4C" w:rsidRDefault="00E50BC2" w:rsidP="00E50B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E4C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(благоустройство территории Александровского сельского поселения)   – </w:t>
      </w:r>
      <w:r>
        <w:rPr>
          <w:rFonts w:ascii="Times New Roman" w:hAnsi="Times New Roman" w:cs="Times New Roman"/>
          <w:sz w:val="24"/>
          <w:szCs w:val="24"/>
        </w:rPr>
        <w:t>457,9</w:t>
      </w:r>
      <w:r w:rsidRPr="00E24E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7,6 процентов всех расходов </w:t>
      </w:r>
      <w:r w:rsidRPr="0001523F">
        <w:rPr>
          <w:rFonts w:ascii="Times New Roman" w:hAnsi="Times New Roman" w:cs="Times New Roman"/>
          <w:color w:val="000000" w:themeColor="text1"/>
          <w:sz w:val="24"/>
          <w:szCs w:val="24"/>
        </w:rPr>
        <w:t>бюджета поселения</w:t>
      </w:r>
      <w:r w:rsidRPr="0001523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4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2014 года</w:t>
      </w:r>
      <w:r w:rsidRPr="00E24E4C">
        <w:rPr>
          <w:rFonts w:ascii="Times New Roman" w:hAnsi="Times New Roman" w:cs="Times New Roman"/>
          <w:sz w:val="24"/>
          <w:szCs w:val="24"/>
        </w:rPr>
        <w:t>.</w:t>
      </w:r>
    </w:p>
    <w:p w:rsidR="00E50BC2" w:rsidRPr="00E50BC2" w:rsidRDefault="00E50BC2" w:rsidP="00E50BC2">
      <w:pPr>
        <w:pStyle w:val="afc"/>
        <w:rPr>
          <w:rFonts w:ascii="Times New Roman" w:hAnsi="Times New Roman"/>
          <w:color w:val="000000" w:themeColor="text1"/>
          <w:sz w:val="24"/>
          <w:szCs w:val="24"/>
        </w:rPr>
      </w:pPr>
      <w:r w:rsidRPr="00E50BC2">
        <w:rPr>
          <w:rFonts w:ascii="Times New Roman" w:hAnsi="Times New Roman"/>
          <w:color w:val="000000" w:themeColor="text1"/>
          <w:sz w:val="24"/>
          <w:szCs w:val="24"/>
        </w:rPr>
        <w:t xml:space="preserve">    На реализацию муниципальных программ Александровского сельского поселения из бюджета Александровского сельского поселения  направлено 5479,3 тыс</w:t>
      </w:r>
      <w:proofErr w:type="gramStart"/>
      <w:r w:rsidRPr="00E50BC2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E50BC2">
        <w:rPr>
          <w:rFonts w:ascii="Times New Roman" w:hAnsi="Times New Roman"/>
          <w:color w:val="000000" w:themeColor="text1"/>
          <w:sz w:val="24"/>
          <w:szCs w:val="24"/>
        </w:rPr>
        <w:t>ублей, что составляет 32,5 процентов к годовым плановым назначениям, или 90,5 процента всех расходов бюджета поселения</w:t>
      </w:r>
      <w:r w:rsidRPr="00E50BC2">
        <w:rPr>
          <w:rFonts w:ascii="Times New Roman" w:hAnsi="Times New Roman"/>
          <w:sz w:val="24"/>
          <w:szCs w:val="24"/>
        </w:rPr>
        <w:t xml:space="preserve"> за </w:t>
      </w:r>
      <w:r w:rsidRPr="00E50BC2">
        <w:rPr>
          <w:rFonts w:ascii="Times New Roman" w:hAnsi="Times New Roman"/>
          <w:sz w:val="24"/>
          <w:szCs w:val="24"/>
          <w:lang w:val="en-US"/>
        </w:rPr>
        <w:t>I</w:t>
      </w:r>
      <w:r w:rsidRPr="00E50BC2">
        <w:rPr>
          <w:rFonts w:ascii="Times New Roman" w:hAnsi="Times New Roman"/>
          <w:sz w:val="24"/>
          <w:szCs w:val="24"/>
        </w:rPr>
        <w:t xml:space="preserve"> полугодие 2014 года.</w:t>
      </w:r>
    </w:p>
    <w:p w:rsidR="00E50BC2" w:rsidRPr="00E50BC2" w:rsidRDefault="00E50BC2" w:rsidP="00E50BC2">
      <w:pPr>
        <w:pStyle w:val="afc"/>
        <w:rPr>
          <w:rFonts w:ascii="Times New Roman" w:hAnsi="Times New Roman"/>
          <w:color w:val="000000" w:themeColor="text1"/>
          <w:sz w:val="24"/>
          <w:szCs w:val="24"/>
        </w:rPr>
      </w:pPr>
      <w:r w:rsidRPr="00E50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0BC2" w:rsidRPr="00E50BC2" w:rsidRDefault="00E50BC2" w:rsidP="00E50BC2">
      <w:pPr>
        <w:pStyle w:val="afc"/>
        <w:rPr>
          <w:rFonts w:ascii="Times New Roman" w:hAnsi="Times New Roman"/>
          <w:color w:val="000000" w:themeColor="text1"/>
          <w:sz w:val="24"/>
          <w:szCs w:val="24"/>
        </w:rPr>
      </w:pPr>
    </w:p>
    <w:p w:rsidR="00E50BC2" w:rsidRPr="00E50BC2" w:rsidRDefault="00E50BC2" w:rsidP="00E50BC2">
      <w:pPr>
        <w:pStyle w:val="afc"/>
        <w:rPr>
          <w:rFonts w:ascii="Times New Roman" w:hAnsi="Times New Roman"/>
          <w:color w:val="000000" w:themeColor="text1"/>
          <w:sz w:val="24"/>
          <w:szCs w:val="24"/>
        </w:rPr>
      </w:pPr>
      <w:r w:rsidRPr="00E50BC2">
        <w:rPr>
          <w:rFonts w:ascii="Times New Roman" w:hAnsi="Times New Roman"/>
          <w:color w:val="000000" w:themeColor="text1"/>
          <w:sz w:val="24"/>
          <w:szCs w:val="24"/>
        </w:rPr>
        <w:t xml:space="preserve">Заведующий сектором экономик и финансов                                           </w:t>
      </w:r>
      <w:proofErr w:type="spellStart"/>
      <w:r w:rsidRPr="00E50BC2">
        <w:rPr>
          <w:rFonts w:ascii="Times New Roman" w:hAnsi="Times New Roman"/>
          <w:color w:val="000000" w:themeColor="text1"/>
          <w:sz w:val="24"/>
          <w:szCs w:val="24"/>
        </w:rPr>
        <w:t>Н.А.Лемешко</w:t>
      </w:r>
      <w:proofErr w:type="spellEnd"/>
    </w:p>
    <w:p w:rsidR="002E67B1" w:rsidRPr="00E50BC2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tbl>
      <w:tblPr>
        <w:tblW w:w="10665" w:type="dxa"/>
        <w:tblInd w:w="91" w:type="dxa"/>
        <w:tblLook w:val="04A0"/>
      </w:tblPr>
      <w:tblGrid>
        <w:gridCol w:w="4979"/>
        <w:gridCol w:w="1850"/>
        <w:gridCol w:w="1801"/>
        <w:gridCol w:w="2035"/>
      </w:tblGrid>
      <w:tr w:rsidR="00E50BC2" w:rsidRPr="00E50BC2" w:rsidTr="00E50BC2">
        <w:trPr>
          <w:trHeight w:val="138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C2">
              <w:rPr>
                <w:rFonts w:ascii="Times New Roman" w:hAnsi="Times New Roman"/>
                <w:sz w:val="20"/>
                <w:szCs w:val="20"/>
              </w:rPr>
              <w:t>Приложение к сведениям о ходе исполнения бюджета Александровского сельского поселения Азовского района за II квартал 2014 года</w:t>
            </w:r>
          </w:p>
        </w:tc>
      </w:tr>
      <w:tr w:rsidR="00E50BC2" w:rsidRPr="00E50BC2" w:rsidTr="00E50BC2">
        <w:trPr>
          <w:trHeight w:val="315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ИНФОРМАЦИЯ </w:t>
            </w:r>
          </w:p>
        </w:tc>
      </w:tr>
      <w:tr w:rsidR="00E50BC2" w:rsidRPr="00E50BC2" w:rsidTr="00E50BC2">
        <w:trPr>
          <w:trHeight w:val="270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об исполнении бюджета Александровского сельского поселения Азовского района</w:t>
            </w:r>
          </w:p>
        </w:tc>
      </w:tr>
      <w:tr w:rsidR="00E50BC2" w:rsidRPr="00E50BC2" w:rsidTr="00E50BC2">
        <w:trPr>
          <w:trHeight w:val="315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 II квартал 2014 года</w:t>
            </w:r>
          </w:p>
        </w:tc>
      </w:tr>
      <w:tr w:rsidR="00E50BC2" w:rsidRPr="00E50BC2" w:rsidTr="00E50BC2">
        <w:trPr>
          <w:trHeight w:val="315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0BC2" w:rsidRPr="00E50BC2" w:rsidTr="00E50BC2">
        <w:trPr>
          <w:trHeight w:val="375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C2" w:rsidRPr="00E50BC2" w:rsidRDefault="00E50BC2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C2" w:rsidRPr="00E50BC2" w:rsidRDefault="00E50BC2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C2" w:rsidRPr="00E50BC2" w:rsidRDefault="00E50BC2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E50BC2" w:rsidRPr="00E50BC2" w:rsidTr="00E50BC2">
        <w:trPr>
          <w:trHeight w:val="145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 на 2014 год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 xml:space="preserve">Исполнение                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Процент исполнения к плану 2014 года</w:t>
            </w:r>
          </w:p>
        </w:tc>
      </w:tr>
      <w:tr w:rsidR="00E50BC2" w:rsidRPr="00E50BC2" w:rsidTr="00E50BC2">
        <w:trPr>
          <w:trHeight w:val="40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6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15 508,0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4 218,3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27,2</w:t>
            </w:r>
          </w:p>
        </w:tc>
      </w:tr>
      <w:tr w:rsidR="00E50BC2" w:rsidRPr="00E50BC2" w:rsidTr="00E50BC2">
        <w:trPr>
          <w:trHeight w:val="40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1 872,9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573,3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1 872,9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573,3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E50BC2" w:rsidRPr="00E50BC2" w:rsidTr="00E50BC2">
        <w:trPr>
          <w:trHeight w:val="135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5 554,6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1 743,8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31,4</w:t>
            </w:r>
          </w:p>
        </w:tc>
      </w:tr>
      <w:tr w:rsidR="00E50BC2" w:rsidRPr="00E50BC2" w:rsidTr="00E50BC2">
        <w:trPr>
          <w:trHeight w:val="9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5 554,6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1 743,8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E50BC2" w:rsidRPr="00E50BC2" w:rsidTr="00E50BC2">
        <w:trPr>
          <w:trHeight w:val="3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1 178,5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698,9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59,3</w:t>
            </w:r>
          </w:p>
        </w:tc>
      </w:tr>
      <w:tr w:rsidR="00E50BC2" w:rsidRPr="00E50BC2" w:rsidTr="00E50BC2">
        <w:trPr>
          <w:trHeight w:val="6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 xml:space="preserve">Налог, взимаемый в связи с применением упрощенной </w:t>
            </w:r>
            <w:proofErr w:type="spellStart"/>
            <w:r w:rsidRPr="00E50BC2">
              <w:rPr>
                <w:rFonts w:ascii="Times New Roman" w:hAnsi="Times New Roman"/>
                <w:sz w:val="24"/>
                <w:szCs w:val="24"/>
              </w:rPr>
              <w:t>сиситемы</w:t>
            </w:r>
            <w:proofErr w:type="spellEnd"/>
            <w:r w:rsidRPr="00E50BC2">
              <w:rPr>
                <w:rFonts w:ascii="Times New Roman" w:hAnsi="Times New Roman"/>
                <w:sz w:val="24"/>
                <w:szCs w:val="24"/>
              </w:rPr>
              <w:t xml:space="preserve">  налогообложения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539,6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532,3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E50BC2" w:rsidRPr="00E50BC2" w:rsidTr="00E50BC2">
        <w:trPr>
          <w:trHeight w:val="42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166,6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E50BC2" w:rsidRPr="00E50BC2" w:rsidTr="00E50BC2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5 819,6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941,1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16,2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195,6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E50BC2" w:rsidRPr="00E50BC2" w:rsidTr="00E50BC2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5 624,0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E50BC2" w:rsidRPr="00E50BC2" w:rsidTr="00E50BC2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129,9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34,7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26,7</w:t>
            </w:r>
          </w:p>
        </w:tc>
      </w:tr>
      <w:tr w:rsidR="00E50BC2" w:rsidRPr="00E50BC2" w:rsidTr="00E50BC2">
        <w:trPr>
          <w:trHeight w:val="12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E50BC2" w:rsidRPr="00E50BC2" w:rsidTr="00E50BC2">
        <w:trPr>
          <w:trHeight w:val="12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40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147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717,3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223,8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31,2</w:t>
            </w:r>
          </w:p>
        </w:tc>
      </w:tr>
      <w:tr w:rsidR="00E50BC2" w:rsidRPr="00E50BC2" w:rsidTr="00E50BC2">
        <w:trPr>
          <w:trHeight w:val="27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717,3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E50BC2" w:rsidRPr="00E50BC2" w:rsidTr="00E50BC2">
        <w:trPr>
          <w:trHeight w:val="9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207,4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0,9</w:t>
            </w:r>
          </w:p>
        </w:tc>
      </w:tr>
      <w:tr w:rsidR="00E50BC2" w:rsidRPr="00E50BC2" w:rsidTr="00E50BC2">
        <w:trPr>
          <w:trHeight w:val="160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207,4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E50BC2" w:rsidRPr="00E50BC2" w:rsidTr="00E50BC2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27,3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2,9</w:t>
            </w:r>
          </w:p>
        </w:tc>
      </w:tr>
      <w:tr w:rsidR="00E50BC2" w:rsidRPr="00E50BC2" w:rsidTr="00E50BC2">
        <w:trPr>
          <w:trHeight w:val="12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BC2">
              <w:rPr>
                <w:rFonts w:ascii="Times New Roman" w:hAnsi="Times New Roman"/>
              </w:rPr>
              <w:t>Дененжные</w:t>
            </w:r>
            <w:proofErr w:type="spellEnd"/>
            <w:r w:rsidRPr="00E50BC2">
              <w:rPr>
                <w:rFonts w:ascii="Times New Roman" w:hAnsi="Times New Roman"/>
              </w:rPr>
              <w:t xml:space="preserve">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2,9</w:t>
            </w:r>
          </w:p>
        </w:tc>
      </w:tr>
      <w:tr w:rsidR="00E50BC2" w:rsidRPr="00E50BC2" w:rsidTr="00E50BC2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4 453,5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1 106,3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45,1</w:t>
            </w:r>
          </w:p>
        </w:tc>
      </w:tr>
      <w:tr w:rsidR="00E50BC2" w:rsidRPr="00E50BC2" w:rsidTr="00E50BC2">
        <w:trPr>
          <w:trHeight w:val="114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2 453,5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1 106,3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45,1</w:t>
            </w:r>
          </w:p>
        </w:tc>
      </w:tr>
      <w:tr w:rsidR="00E50BC2" w:rsidRPr="00E50BC2" w:rsidTr="00E50BC2">
        <w:trPr>
          <w:trHeight w:val="9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1 275,1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951,9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  <w:tr w:rsidR="00E50BC2" w:rsidRPr="00E50BC2" w:rsidTr="00E50BC2">
        <w:trPr>
          <w:trHeight w:val="9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154,6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154,4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E50BC2" w:rsidRPr="00E50BC2" w:rsidTr="00E50BC2">
        <w:trPr>
          <w:trHeight w:val="3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1 023,8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6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6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48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19 961,5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5 324,6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26,7</w:t>
            </w:r>
          </w:p>
        </w:tc>
      </w:tr>
      <w:tr w:rsidR="00E50BC2" w:rsidRPr="00E50BC2" w:rsidTr="00E50BC2">
        <w:trPr>
          <w:trHeight w:val="3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6 407,9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2 910,6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45,4</w:t>
            </w:r>
          </w:p>
        </w:tc>
      </w:tr>
      <w:tr w:rsidR="00E50BC2" w:rsidRPr="00E50BC2" w:rsidTr="00E50BC2">
        <w:trPr>
          <w:trHeight w:val="9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876,8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455,4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51,9</w:t>
            </w:r>
          </w:p>
        </w:tc>
      </w:tr>
      <w:tr w:rsidR="00E50BC2" w:rsidRPr="00E50BC2" w:rsidTr="00E50BC2">
        <w:trPr>
          <w:trHeight w:val="15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5 319,1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2 401,0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45,1</w:t>
            </w:r>
          </w:p>
        </w:tc>
      </w:tr>
      <w:tr w:rsidR="00E50BC2" w:rsidRPr="00E50BC2" w:rsidTr="00E50BC2">
        <w:trPr>
          <w:trHeight w:val="49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25,6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154,4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39,8</w:t>
            </w:r>
          </w:p>
        </w:tc>
      </w:tr>
      <w:tr w:rsidR="00E50BC2" w:rsidRPr="00E50BC2" w:rsidTr="00E50BC2">
        <w:trPr>
          <w:trHeight w:val="40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154,4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39,8</w:t>
            </w:r>
          </w:p>
        </w:tc>
      </w:tr>
      <w:tr w:rsidR="00E50BC2" w:rsidRPr="00E50BC2" w:rsidTr="00E50BC2">
        <w:trPr>
          <w:trHeight w:val="87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327,6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43,3</w:t>
            </w:r>
          </w:p>
        </w:tc>
      </w:tr>
      <w:tr w:rsidR="00E50BC2" w:rsidRPr="00E50BC2" w:rsidTr="00E50BC2">
        <w:trPr>
          <w:trHeight w:val="124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327,6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</w:tr>
      <w:tr w:rsidR="00E50BC2" w:rsidRPr="00E50BC2" w:rsidTr="00E50BC2">
        <w:trPr>
          <w:trHeight w:val="43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8 015,5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1 022,1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E50BC2" w:rsidRPr="00E50BC2" w:rsidTr="00E50BC2">
        <w:trPr>
          <w:trHeight w:val="3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8 015,5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1 022,1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E50BC2" w:rsidRPr="00E50BC2" w:rsidTr="00E50BC2">
        <w:trPr>
          <w:trHeight w:val="6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905,8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457,9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50,6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457,9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72,3</w:t>
            </w:r>
          </w:p>
        </w:tc>
      </w:tr>
      <w:tr w:rsidR="00E50BC2" w:rsidRPr="00E50BC2" w:rsidTr="00E50BC2">
        <w:trPr>
          <w:trHeight w:val="3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4 241,5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1 457,9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34,4</w:t>
            </w:r>
          </w:p>
        </w:tc>
      </w:tr>
      <w:tr w:rsidR="00E50BC2" w:rsidRPr="00E50BC2" w:rsidTr="00E50BC2">
        <w:trPr>
          <w:trHeight w:val="37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4 241,5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1 457,9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34,4</w:t>
            </w:r>
          </w:p>
        </w:tc>
      </w:tr>
      <w:tr w:rsidR="00E50BC2" w:rsidRPr="00E50BC2" w:rsidTr="00E50BC2">
        <w:trPr>
          <w:trHeight w:val="34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0BC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3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BC2" w:rsidRPr="00E50BC2" w:rsidTr="00E50BC2">
        <w:trPr>
          <w:trHeight w:val="48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20 062,7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6 051,9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30,2</w:t>
            </w:r>
          </w:p>
        </w:tc>
      </w:tr>
      <w:tr w:rsidR="00E50BC2" w:rsidRPr="00E50BC2" w:rsidTr="00E50BC2">
        <w:trPr>
          <w:trHeight w:val="3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ДЕФИЦИ</w:t>
            </w:r>
            <w:proofErr w:type="gramStart"/>
            <w:r w:rsidRPr="00E50BC2">
              <w:rPr>
                <w:rFonts w:ascii="Times New Roman" w:hAnsi="Times New Roman"/>
              </w:rPr>
              <w:t>Т(</w:t>
            </w:r>
            <w:proofErr w:type="gramEnd"/>
            <w:r w:rsidRPr="00E50BC2">
              <w:rPr>
                <w:rFonts w:ascii="Times New Roman" w:hAnsi="Times New Roman"/>
              </w:rPr>
              <w:t>-), ПРОФИЦИТ (+)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-101,2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-727,3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64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BC2">
              <w:rPr>
                <w:rFonts w:ascii="Times New Roman" w:hAnsi="Times New Roman"/>
                <w:b/>
                <w:bCs/>
                <w:sz w:val="24"/>
                <w:szCs w:val="24"/>
              </w:rPr>
              <w:t>626,1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94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123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15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0BC2" w:rsidRPr="00E50BC2" w:rsidTr="00E50BC2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</w:rPr>
            </w:pPr>
            <w:r w:rsidRPr="00E50BC2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C2" w:rsidRPr="00E50BC2" w:rsidRDefault="00E50BC2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-373,9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2" w:rsidRPr="00E50BC2" w:rsidRDefault="00E50BC2" w:rsidP="00E5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E67B1" w:rsidRDefault="002E67B1" w:rsidP="008D04BC">
      <w:pPr>
        <w:pStyle w:val="ae"/>
        <w:ind w:left="426" w:hanging="142"/>
        <w:contextualSpacing/>
      </w:pPr>
    </w:p>
    <w:p w:rsidR="008D04BC" w:rsidRPr="008D04BC" w:rsidRDefault="008D04BC" w:rsidP="008D04BC">
      <w:pPr>
        <w:pStyle w:val="ae"/>
        <w:ind w:left="426" w:hanging="142"/>
        <w:contextualSpacing/>
      </w:pPr>
      <w:r w:rsidRPr="008D04BC">
        <w:t>РОССИЙСКАЯ ФЕДЕРАЦИЯ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РОСТОВСКАЯ ОБЛАСТЬ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АЗОВСКИЙ РАЙОН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МУНИЦИПАЛЬНОЕ ОБРАЗОВАНИЕ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«АЛЕКСАНДРОВСКОЕ СЕЛЬСКОЕ ПОСЕЛЕНИЕ»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СОБРАНИЕ ДЕПУТАТОВ АЛЕКСАНДРОВСКОГО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СЕЛЬСКОГО ПОСЕЛЕНИЯ</w:t>
      </w: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</w:p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  <w:r w:rsidRPr="008D04BC">
        <w:rPr>
          <w:rFonts w:ascii="Times New Roman" w:hAnsi="Times New Roman"/>
        </w:rPr>
        <w:t>РЕШЕНИЕ</w:t>
      </w:r>
    </w:p>
    <w:p w:rsidR="008D04BC" w:rsidRPr="008D04BC" w:rsidRDefault="008D04BC" w:rsidP="008D04B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04BC">
        <w:rPr>
          <w:rFonts w:ascii="Times New Roman" w:hAnsi="Times New Roman" w:cs="Times New Roman"/>
          <w:sz w:val="28"/>
          <w:szCs w:val="28"/>
        </w:rPr>
        <w:t xml:space="preserve">  « О внесении изменений и дополнений в решение</w:t>
      </w:r>
      <w:r w:rsidRPr="008D04BC">
        <w:rPr>
          <w:rFonts w:ascii="Times New Roman" w:hAnsi="Times New Roman" w:cs="Times New Roman"/>
          <w:sz w:val="24"/>
          <w:szCs w:val="24"/>
        </w:rPr>
        <w:t xml:space="preserve">   «О БЮДЖЕТЕ АЛЕКСАНДРОВСКОГО СЕЛЬСКОГО ПОСЕЛЕНИЯ  АЗОВСКОГО РАЙОНА  НА 2014 ГОД И НА ПЛАНОВЫЙ ПЕРИОД </w:t>
      </w:r>
    </w:p>
    <w:p w:rsidR="008D04BC" w:rsidRPr="008D04BC" w:rsidRDefault="008D04BC" w:rsidP="008D04B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04BC">
        <w:rPr>
          <w:rFonts w:ascii="Times New Roman" w:hAnsi="Times New Roman" w:cs="Times New Roman"/>
          <w:sz w:val="24"/>
          <w:szCs w:val="24"/>
        </w:rPr>
        <w:t>2015 и  2016 ГОДОВ»»</w:t>
      </w:r>
    </w:p>
    <w:tbl>
      <w:tblPr>
        <w:tblpPr w:leftFromText="180" w:rightFromText="180" w:vertAnchor="text" w:horzAnchor="margin" w:tblpY="183"/>
        <w:tblW w:w="0" w:type="auto"/>
        <w:tblLook w:val="01E0"/>
      </w:tblPr>
      <w:tblGrid>
        <w:gridCol w:w="3267"/>
        <w:gridCol w:w="2926"/>
        <w:gridCol w:w="3945"/>
      </w:tblGrid>
      <w:tr w:rsidR="008D04BC" w:rsidRPr="008D04BC" w:rsidTr="008D04BC">
        <w:trPr>
          <w:trHeight w:val="420"/>
        </w:trPr>
        <w:tc>
          <w:tcPr>
            <w:tcW w:w="3267" w:type="dxa"/>
          </w:tcPr>
          <w:p w:rsidR="008D04BC" w:rsidRPr="008D04BC" w:rsidRDefault="008D04BC" w:rsidP="008D0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4BC">
              <w:rPr>
                <w:rFonts w:ascii="Times New Roman" w:hAnsi="Times New Roman"/>
                <w:sz w:val="28"/>
                <w:szCs w:val="28"/>
              </w:rPr>
              <w:t>«29» июля  2014 года</w:t>
            </w:r>
          </w:p>
        </w:tc>
        <w:tc>
          <w:tcPr>
            <w:tcW w:w="2926" w:type="dxa"/>
          </w:tcPr>
          <w:p w:rsidR="008D04BC" w:rsidRPr="008D04BC" w:rsidRDefault="008D04BC" w:rsidP="008D0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4BC">
              <w:rPr>
                <w:rFonts w:ascii="Times New Roman" w:hAnsi="Times New Roman"/>
                <w:sz w:val="28"/>
                <w:szCs w:val="28"/>
              </w:rPr>
              <w:t>№ 70</w:t>
            </w:r>
          </w:p>
        </w:tc>
        <w:tc>
          <w:tcPr>
            <w:tcW w:w="3945" w:type="dxa"/>
          </w:tcPr>
          <w:p w:rsidR="008D04BC" w:rsidRPr="008D04BC" w:rsidRDefault="008D04BC" w:rsidP="008D0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04B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D04BC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  <w:p w:rsidR="008D04BC" w:rsidRPr="008D04BC" w:rsidRDefault="008D04BC" w:rsidP="008D0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D04BC">
        <w:rPr>
          <w:rFonts w:ascii="Times New Roman" w:hAnsi="Times New Roman"/>
          <w:sz w:val="28"/>
          <w:szCs w:val="28"/>
        </w:rPr>
        <w:t xml:space="preserve">     В соответствии с Бюджетным законодательством Российской Федерации, Положением «О бюджетном процессе в Александровском сельском поселении», Собрание депутатов Александровского сельского поселения </w:t>
      </w:r>
    </w:p>
    <w:p w:rsidR="008D04BC" w:rsidRPr="008D04BC" w:rsidRDefault="008D04BC" w:rsidP="008D04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4BC">
        <w:rPr>
          <w:rFonts w:ascii="Times New Roman" w:hAnsi="Times New Roman"/>
          <w:b/>
          <w:sz w:val="28"/>
          <w:szCs w:val="28"/>
        </w:rPr>
        <w:t>РЕШИЛО:</w:t>
      </w: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4BC">
        <w:rPr>
          <w:rFonts w:ascii="Times New Roman" w:hAnsi="Times New Roman"/>
          <w:b/>
          <w:sz w:val="28"/>
          <w:szCs w:val="28"/>
        </w:rPr>
        <w:t>Статья 1</w:t>
      </w: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D04BC">
        <w:rPr>
          <w:rFonts w:ascii="Times New Roman" w:hAnsi="Times New Roman"/>
          <w:sz w:val="28"/>
          <w:szCs w:val="28"/>
        </w:rPr>
        <w:t xml:space="preserve">      Внести в решение Собрания депутатов Александровского сельского поселения от 19 декабря 2013 года № 48   «О бюджете Александровского сельского поселения Азовского района на 2014 год и на плановый период 2015 и 2016годов» следующие изменения:</w:t>
      </w:r>
    </w:p>
    <w:p w:rsidR="008D04BC" w:rsidRPr="008D04BC" w:rsidRDefault="008D04BC" w:rsidP="008D04BC">
      <w:pPr>
        <w:numPr>
          <w:ilvl w:val="1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Toc164233559"/>
      <w:r w:rsidRPr="008D04BC">
        <w:rPr>
          <w:rFonts w:ascii="Times New Roman" w:hAnsi="Times New Roman"/>
          <w:sz w:val="28"/>
          <w:szCs w:val="28"/>
        </w:rPr>
        <w:t>Пункт 1 статьи 1 изложить в новой  редакции:</w:t>
      </w:r>
    </w:p>
    <w:p w:rsidR="008D04BC" w:rsidRPr="008D04BC" w:rsidRDefault="008D04BC" w:rsidP="008D04BC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>Статья 1. Основные характеристики  бюджета Александровского сельского поселения Азовского района на 2014 год  и на плановый  период 2015 – 2016 годов</w:t>
      </w:r>
    </w:p>
    <w:p w:rsidR="008D04BC" w:rsidRPr="008D04BC" w:rsidRDefault="008D04BC" w:rsidP="008D04B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>1.</w:t>
      </w:r>
      <w:r w:rsidRPr="008D04BC">
        <w:rPr>
          <w:rFonts w:ascii="Times New Roman" w:hAnsi="Times New Roman" w:cs="Times New Roman"/>
          <w:b w:val="0"/>
          <w:sz w:val="28"/>
          <w:szCs w:val="28"/>
        </w:rPr>
        <w:t xml:space="preserve"> Утвердить основные характеристики  бюджета Александровского сельского поселения Азовского района на 2014 год, определенные с учетом уровня инфляции, не превышающего 5,0 процента (декабрь 2014 года к декабрю 2013 года):</w:t>
      </w:r>
    </w:p>
    <w:p w:rsidR="008D04BC" w:rsidRPr="008D04BC" w:rsidRDefault="008D04BC" w:rsidP="008D04BC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B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Азовского района  в сумме 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32 621,3 </w:t>
      </w:r>
      <w:r w:rsidRPr="008D04B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D04BC" w:rsidRPr="008D04BC" w:rsidRDefault="008D04BC" w:rsidP="008D04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Александровского сельского поселения Азовского района в сумме 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32 722,5  </w:t>
      </w:r>
      <w:r w:rsidRPr="008D04B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D04BC" w:rsidRPr="008D04BC" w:rsidRDefault="008D04BC" w:rsidP="008D04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 xml:space="preserve">3) предельный объем муниципального долга Александровского сельского поселения Азовского района  в сумме 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15 739,5 </w:t>
      </w:r>
      <w:r w:rsidRPr="008D04B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D04BC" w:rsidRPr="008D04BC" w:rsidRDefault="008D04BC" w:rsidP="008D04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Александровского сельского поселения Азовского района на 01 января 2015 года в сумме 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8D04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D04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4BC">
        <w:rPr>
          <w:rFonts w:ascii="Times New Roman" w:hAnsi="Times New Roman" w:cs="Times New Roman"/>
          <w:sz w:val="28"/>
          <w:szCs w:val="28"/>
        </w:rPr>
        <w:t xml:space="preserve">ублей, в том числе верхний предел долга по муниципальным гарантиям Александровского сельского поселения  Азовского района в сумме 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8D04B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D04BC" w:rsidRPr="008D04BC" w:rsidRDefault="008D04BC" w:rsidP="008D04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>5) прогнозируемый дефицит бюджета</w:t>
      </w:r>
      <w:r w:rsidRPr="008D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BC">
        <w:rPr>
          <w:rFonts w:ascii="Times New Roman" w:hAnsi="Times New Roman" w:cs="Times New Roman"/>
          <w:sz w:val="28"/>
          <w:szCs w:val="28"/>
        </w:rPr>
        <w:t>Александровского сельского поселения Азовского района в сумме 101,2 тыс. рублей.</w:t>
      </w: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D04BC">
        <w:rPr>
          <w:rFonts w:ascii="Times New Roman" w:hAnsi="Times New Roman"/>
          <w:sz w:val="28"/>
          <w:szCs w:val="28"/>
        </w:rPr>
        <w:lastRenderedPageBreak/>
        <w:t xml:space="preserve">1.2. Приложения 1, </w:t>
      </w:r>
      <w:r w:rsidRPr="008D04BC">
        <w:rPr>
          <w:rFonts w:ascii="Times New Roman" w:hAnsi="Times New Roman"/>
          <w:color w:val="000000"/>
          <w:sz w:val="28"/>
          <w:szCs w:val="28"/>
        </w:rPr>
        <w:t xml:space="preserve">3,8,11,13,15,19 </w:t>
      </w:r>
      <w:r w:rsidRPr="008D04BC">
        <w:rPr>
          <w:rFonts w:ascii="Times New Roman" w:hAnsi="Times New Roman"/>
          <w:sz w:val="28"/>
          <w:szCs w:val="28"/>
        </w:rPr>
        <w:t>изложить в новой редакции согласно приложениям к настоящему решению.</w:t>
      </w:r>
    </w:p>
    <w:p w:rsidR="008D04BC" w:rsidRPr="008D04BC" w:rsidRDefault="008D04BC" w:rsidP="008D04B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4BC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8D04BC">
        <w:rPr>
          <w:rFonts w:ascii="Times New Roman" w:hAnsi="Times New Roman"/>
          <w:b/>
          <w:sz w:val="28"/>
          <w:szCs w:val="28"/>
        </w:rPr>
        <w:t>Статья 2.       Вступление в силу настоящего Решения</w:t>
      </w:r>
    </w:p>
    <w:p w:rsidR="008D04BC" w:rsidRPr="008D04BC" w:rsidRDefault="008D04BC" w:rsidP="008D04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4B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 и подлежит обнародованию.</w:t>
      </w:r>
    </w:p>
    <w:tbl>
      <w:tblPr>
        <w:tblW w:w="0" w:type="auto"/>
        <w:tblLook w:val="01E0"/>
      </w:tblPr>
      <w:tblGrid>
        <w:gridCol w:w="4785"/>
        <w:gridCol w:w="4785"/>
      </w:tblGrid>
      <w:tr w:rsidR="008D04BC" w:rsidRPr="008D04BC" w:rsidTr="008D04BC">
        <w:trPr>
          <w:trHeight w:val="938"/>
        </w:trPr>
        <w:tc>
          <w:tcPr>
            <w:tcW w:w="4785" w:type="dxa"/>
            <w:vAlign w:val="bottom"/>
          </w:tcPr>
          <w:p w:rsidR="008D04BC" w:rsidRPr="008D04BC" w:rsidRDefault="008D04BC" w:rsidP="008D04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4BC">
              <w:rPr>
                <w:rFonts w:ascii="Times New Roman" w:hAnsi="Times New Roman"/>
                <w:b/>
                <w:sz w:val="28"/>
                <w:szCs w:val="28"/>
              </w:rPr>
              <w:t xml:space="preserve">   Глава Александровского</w:t>
            </w:r>
          </w:p>
          <w:p w:rsidR="008D04BC" w:rsidRPr="008D04BC" w:rsidRDefault="008D04BC" w:rsidP="008D04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4BC">
              <w:rPr>
                <w:rFonts w:ascii="Times New Roman" w:hAnsi="Times New Roman"/>
                <w:b/>
                <w:sz w:val="28"/>
                <w:szCs w:val="28"/>
              </w:rPr>
              <w:t xml:space="preserve">    сельского поселения  </w:t>
            </w:r>
          </w:p>
        </w:tc>
        <w:tc>
          <w:tcPr>
            <w:tcW w:w="4785" w:type="dxa"/>
            <w:vAlign w:val="bottom"/>
          </w:tcPr>
          <w:p w:rsidR="008D04BC" w:rsidRPr="008D04BC" w:rsidRDefault="008D04BC" w:rsidP="008D04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D04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Н.Л.Хижняк</w:t>
            </w:r>
          </w:p>
        </w:tc>
      </w:tr>
    </w:tbl>
    <w:p w:rsidR="008D04BC" w:rsidRPr="008D04BC" w:rsidRDefault="008D04BC" w:rsidP="008D04BC">
      <w:pPr>
        <w:contextualSpacing/>
        <w:jc w:val="center"/>
        <w:rPr>
          <w:rFonts w:ascii="Times New Roman" w:hAnsi="Times New Roman"/>
        </w:rPr>
      </w:pPr>
    </w:p>
    <w:p w:rsidR="002F776E" w:rsidRPr="008D04BC" w:rsidRDefault="00F150F4" w:rsidP="00706527">
      <w:pPr>
        <w:pStyle w:val="ae"/>
        <w:rPr>
          <w:color w:val="000000"/>
        </w:rPr>
      </w:pPr>
      <w:r w:rsidRPr="008D04BC">
        <w:rPr>
          <w:sz w:val="22"/>
          <w:szCs w:val="22"/>
        </w:rPr>
        <w:t xml:space="preserve">                      </w:t>
      </w:r>
    </w:p>
    <w:p w:rsidR="00BD080A" w:rsidRDefault="00BD080A" w:rsidP="00BF4FFA">
      <w:pPr>
        <w:rPr>
          <w:sz w:val="28"/>
          <w:szCs w:val="28"/>
        </w:rPr>
        <w:sectPr w:rsidR="00BD080A" w:rsidSect="00E50BC2">
          <w:headerReference w:type="even" r:id="rId9"/>
          <w:pgSz w:w="11906" w:h="16838"/>
          <w:pgMar w:top="536" w:right="566" w:bottom="426" w:left="567" w:header="142" w:footer="0" w:gutter="0"/>
          <w:cols w:space="708"/>
          <w:titlePg/>
          <w:docGrid w:linePitch="360"/>
        </w:sectPr>
      </w:pPr>
    </w:p>
    <w:p w:rsidR="008D04BC" w:rsidRDefault="008D04BC" w:rsidP="008D04BC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8D04BC" w:rsidRDefault="008D04BC" w:rsidP="008D04BC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8D04BC" w:rsidRDefault="008D04BC" w:rsidP="008D04BC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бюджете Александровского сельского </w:t>
      </w:r>
    </w:p>
    <w:p w:rsidR="008D04BC" w:rsidRDefault="008D04BC" w:rsidP="008D04BC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8D04BC" w:rsidRDefault="008D04BC" w:rsidP="008D04BC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годов»</w:t>
      </w:r>
    </w:p>
    <w:p w:rsidR="008D04BC" w:rsidRDefault="00337498" w:rsidP="008D04BC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70 от </w:t>
      </w:r>
      <w:r w:rsidR="008D04BC">
        <w:rPr>
          <w:rFonts w:ascii="Times New Roman" w:hAnsi="Times New Roman"/>
          <w:color w:val="000000"/>
          <w:sz w:val="28"/>
          <w:szCs w:val="28"/>
        </w:rPr>
        <w:t>29.07.2014</w:t>
      </w:r>
    </w:p>
    <w:p w:rsidR="008D04BC" w:rsidRDefault="008D04BC" w:rsidP="008D04BC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поступлений доходов бюджета Александровского </w:t>
      </w:r>
    </w:p>
    <w:p w:rsidR="008D04BC" w:rsidRDefault="008D04BC" w:rsidP="008D04BC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Азовского района на 2014 год</w:t>
      </w:r>
    </w:p>
    <w:p w:rsidR="008D04BC" w:rsidRDefault="008D04BC" w:rsidP="008D04BC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(тыс. рублей)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НАЛОГОВЫЕ И НЕНАЛОГОВЫЕ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15 739.5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1 872.9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1 872.9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1 872.9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источником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которых является налоговый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агент, за исключением доходов,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которых исчисление и уплата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налога осуществляются в соответствии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статьями 227, 2271 и 228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Налогового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кодекса 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ТОВАРЫ (РАБОТЫ,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5 554.6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УСЛУГИ), РЕАЛИЗУЕМЫЕ НА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ТЕРРИТОРИИ РОССИЙСКОЙ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Акцизы по подакцизным товарам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5 554.6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(продукции),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производимым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Российской 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дизельное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2 033.0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топливо, подлежащие распределению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между бюджетами субъектов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моторные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42.1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масла для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дизельных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(или)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карбюраторных (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) двигателей,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подлежащие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рапределению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субъектов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отчислений в местные бюджеты 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3 291.5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автомобильный бензин, подлежащие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рапределению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между бюджетами субъектов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Российской Федерации и местными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 учетом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1 03 02260 01 0000 110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прямогонный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188.0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бензин, подлежащие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рапределению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субъектов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1 178.5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в связи с применением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539.6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упрощенной системы налогообложения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490.8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качестве объекта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1 05 01011 01 0000 110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490.8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качестве объекта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48.8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качестве объекта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доходы, уменьшенные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величину расходов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1 05 01021 01 0000 110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48.8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качестве объекта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доходы, уменьшенные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величину расходов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638.9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638.9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5 819.6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195.6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195.6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взимаемый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ставкам, применяемым к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объектам налогообложения,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границах поселений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5 624.0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1 06 06010 00 0000 110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5 393.0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1 06 06013 10 0000 110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5 393.0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применяемым к объектам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1 06 06020 00 0000 110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231.0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1 06 06023 10 0000 110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231.0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применяемым к объектам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129.9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129.9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(за исключением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действий, совершаемых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консульскими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учреждениями Российской Федерации)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129.9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должностными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лицами органов местного самоуправления,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уполномоченными в соответствии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законодательными актами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на совершение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нотариальных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действий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ОТМЕНЕННЫМ НАЛОГАМ, СБОРАМ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ИНЫМ ОБЯЗАТЕЛЬНЫМ ПЛАТЕЖАМ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возникшим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1 января 2006 года) 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0.5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возникшим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1 января 2006 года),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мобилизуемый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территориях поселений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ИСПОЛЬЗОВАНИЯ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717.3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ИМУЩЕСТВА, НАХОДЯЩЕГОСЯ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арендной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либо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717.3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иной платы за передачу в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возмездное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пользование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 (за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исключением имущества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автономных учреждений, а также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муниципальных унитарных предприятий,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том числе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казенных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арендной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451.0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разграничена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а также средства от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1 11 05013 10 0000 120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арендной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451.0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поселений, а также средства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1 11 05030 00 0000 120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266.3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оперативном управлении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органов государственной власти, органов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местного самоуправления,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государственных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внебюджетных фондов и созданных ими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учреждений (за исключением имущества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1 11 05035 10 0000 120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266.3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оперативном управлении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органов управления поселений и созданных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ими учреждений (за исключением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бюджетных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автономных учреждений)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МАТЕРИАЛЬНЫХ И НЕМАТЕРИАЛЬНЫХ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АКТИВОВ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1 14 06000 00 0000 430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находящихся в государственной 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(за </w:t>
      </w:r>
      <w:proofErr w:type="gramEnd"/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исключением земельных участков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1 14 06010 00 0000 430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1 14 06013 10 0000 430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207.4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ШТРАФЫ, САНКЦИИ, ВОЗМЕЩЕНИЕ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258.8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УЩЕРБА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1 16 51000 02 0000 140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Денежные взыскания (штрафы),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27.3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установленные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законами субъектов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Российской Федерации за несоблюдение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муниципальных правовых актов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1 16 51040 02 0000 140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Денежные взыскания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27.3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(штрафы)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становленные законами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несоблюдение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правовых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актов, зачисляемые в бюджеты поселений </w:t>
      </w:r>
      <w:proofErr w:type="gramEnd"/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1 16 90000 00 0000 140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рочие поступления от денежных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231.5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взысканий (штрафов) и иных сумм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возмещение ущерба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1 16 90050 10 0000 140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рочие поступления от денежных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231.5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взысканий (штрафов) и иных сумм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возмещение ущерба,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зачисляемые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16 881.8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14 881.8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бюджетов бюджетной системы Российской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1 275.1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муниципальных образований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1 275.1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обеспеченности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1 275.1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выравнивание уровня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обеспеченности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Субвенции бюджетам субъектов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154.6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Федерации и муниципальных образований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154.4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первичного воинского учета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где отсутствуют военные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154.4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осуществление первичного воинского учета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территориях, где отсутствуют военные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комиссариаты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местным бюджетам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0.2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0.2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2 02 04000 00 0000 151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13 452.1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2 02 04999 00 0000 151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13 452.1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бюджетам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2 02 04999 10 0000 151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13 452.1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бюджетам поселений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2 07 00000 00 0000 180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БЕЗВОЗМЕЗДНЫЕ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2 000.0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ПОСТУПЛЕНИЯ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2 07 05000 10 0000 180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рочие безвозмездные поступления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2 000.0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бюджеты поселений </w:t>
      </w:r>
    </w:p>
    <w:p w:rsidR="008D04BC" w:rsidRDefault="008D04BC" w:rsidP="008D04B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2 07 05010 10 0000 180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от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2 000.0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юридических лиц 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финансовое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обеспечение дорожной деятельности, в том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числе добровольных пожертвований,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автомобильных дорог общего </w:t>
      </w:r>
    </w:p>
    <w:p w:rsidR="008D04BC" w:rsidRDefault="008D04BC" w:rsidP="008D04BC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пользования местного значения поселений </w:t>
      </w:r>
    </w:p>
    <w:p w:rsidR="008D04BC" w:rsidRDefault="008D04BC" w:rsidP="008D04BC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D04BC" w:rsidRDefault="008D04BC" w:rsidP="008D04BC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D04BC" w:rsidRDefault="008D04BC" w:rsidP="008D04BC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8D04BC" w:rsidRDefault="008D04BC" w:rsidP="008D04BC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32 621.3</w:t>
      </w:r>
    </w:p>
    <w:p w:rsidR="008D04BC" w:rsidRDefault="008D04BC" w:rsidP="008D04B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Н.Л.Хижняк</w:t>
      </w:r>
    </w:p>
    <w:p w:rsidR="00017044" w:rsidRDefault="00017044" w:rsidP="00BF4FFA">
      <w:pPr>
        <w:rPr>
          <w:sz w:val="28"/>
          <w:szCs w:val="28"/>
        </w:rPr>
        <w:sectPr w:rsidR="00017044" w:rsidSect="00337498">
          <w:pgSz w:w="11906" w:h="16838"/>
          <w:pgMar w:top="539" w:right="567" w:bottom="284" w:left="567" w:header="142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33"/>
        <w:gridCol w:w="9132"/>
        <w:gridCol w:w="1277"/>
      </w:tblGrid>
      <w:tr w:rsidR="008D04BC">
        <w:trPr>
          <w:trHeight w:val="46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Приложение № 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>
        <w:trPr>
          <w:trHeight w:val="33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к   решению Собрания депутатов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>
        <w:trPr>
          <w:trHeight w:val="30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Александровского сельского поселения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 w:rsidTr="008D04BC">
        <w:trPr>
          <w:trHeight w:val="581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"О внесении изменений и дополнений в решение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бюджете Александровского сельского поселения Азовского района на 2014 год и на плановый период 2015 и 2016 годов "</w:t>
            </w:r>
          </w:p>
        </w:tc>
      </w:tr>
      <w:tr w:rsidR="008D04BC">
        <w:trPr>
          <w:trHeight w:val="290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29.07.2014 года  № 70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 w:rsidTr="008D04BC">
        <w:trPr>
          <w:trHeight w:val="466"/>
        </w:trPr>
        <w:tc>
          <w:tcPr>
            <w:tcW w:w="3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финансирования дефицита бюджета Александровского сельского поселения Азовского района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2014 год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D04BC">
        <w:trPr>
          <w:trHeight w:val="828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951 01 00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</w:t>
            </w:r>
          </w:p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дефицита бюджета Александровского сельского поселения, всего</w:t>
            </w:r>
          </w:p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101,20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951 01 03 00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D04BC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951 01 03 01 00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8D04BC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951 01 03 01 00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8D04BC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951 01 03 01 00 10 0000 710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8D04BC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951 01 03 01 00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8D04BC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951 01 03 01 00 10 0000 810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951 01 05 00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101,20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-34 621,30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951 01 05 02 00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-34 621,30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951 01 05 02 01 00 0000 510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-34 621,30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951 01 05 02 01 10 0000 510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-34 621,30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34 722,50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951 01 05 02 00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34 722,50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951 01 05 02 01 00 0000 610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34 722,50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951 01 05 02 01 10 0000 610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34 722,50</w:t>
            </w: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4BC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Александровского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                                                  Н.Л.Хижняк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4BC" w:rsidRDefault="008D0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D04BC" w:rsidRDefault="008D04BC" w:rsidP="008C6F83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  <w:sectPr w:rsidR="008D04BC" w:rsidSect="008D04BC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337498" w:rsidRPr="00337498" w:rsidRDefault="00337498" w:rsidP="00967CA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</w:rPr>
      </w:pPr>
      <w:r w:rsidRPr="00337498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</w:t>
      </w:r>
      <w:r w:rsidRPr="00337498">
        <w:rPr>
          <w:rFonts w:ascii="Times New Roman" w:hAnsi="Times New Roman"/>
          <w:bCs/>
          <w:color w:val="000000"/>
        </w:rPr>
        <w:t>Приложение № 8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>к   решению Собрания депутатов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 xml:space="preserve">                                                                                 Александровского сельского поселения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 xml:space="preserve"> «О внесении изменений и дополнений в решение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>«О бюджете Александровского сельского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 xml:space="preserve">                                                         поселения</w:t>
      </w:r>
      <w:r w:rsidRPr="00337498">
        <w:rPr>
          <w:rFonts w:ascii="Times New Roman" w:hAnsi="Times New Roman"/>
        </w:rPr>
        <w:t xml:space="preserve"> </w:t>
      </w:r>
      <w:r w:rsidRPr="00337498">
        <w:rPr>
          <w:rFonts w:ascii="Times New Roman" w:hAnsi="Times New Roman"/>
          <w:color w:val="000000"/>
        </w:rPr>
        <w:t xml:space="preserve"> Азовского района 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 xml:space="preserve">на 2014 год  и на плановый период 2015 и 2016 годов»    </w:t>
      </w:r>
    </w:p>
    <w:p w:rsidR="00337498" w:rsidRPr="00337498" w:rsidRDefault="00337498" w:rsidP="0033749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337498">
        <w:rPr>
          <w:rFonts w:ascii="Times New Roman" w:hAnsi="Times New Roman"/>
          <w:color w:val="000000"/>
        </w:rPr>
        <w:t>от  29.07.2014 года  № 70</w:t>
      </w:r>
    </w:p>
    <w:p w:rsidR="00337498" w:rsidRPr="00337498" w:rsidRDefault="00337498" w:rsidP="00337498">
      <w:pPr>
        <w:widowControl w:val="0"/>
        <w:tabs>
          <w:tab w:val="center" w:pos="543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337498">
        <w:rPr>
          <w:rFonts w:ascii="Times New Roman" w:hAnsi="Times New Roman"/>
        </w:rPr>
        <w:tab/>
      </w:r>
      <w:r w:rsidRPr="0033749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главных администраторов доходов  бюджета Александровского </w:t>
      </w:r>
    </w:p>
    <w:p w:rsidR="00337498" w:rsidRPr="00337498" w:rsidRDefault="00337498" w:rsidP="00337498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7498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Азовского района - органов муниципальной власти                                                                                                                         (ОКТМО 60601405)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17"/>
        <w:gridCol w:w="3563"/>
        <w:gridCol w:w="11"/>
        <w:gridCol w:w="5647"/>
      </w:tblGrid>
      <w:tr w:rsidR="00337498" w:rsidRPr="00337498" w:rsidTr="00337498">
        <w:trPr>
          <w:trHeight w:val="825"/>
        </w:trPr>
        <w:tc>
          <w:tcPr>
            <w:tcW w:w="4973" w:type="dxa"/>
            <w:gridSpan w:val="3"/>
          </w:tcPr>
          <w:p w:rsidR="00337498" w:rsidRPr="00337498" w:rsidRDefault="00337498" w:rsidP="00E50BC2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</w:rPr>
              <w:tab/>
            </w: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  <w:p w:rsidR="00337498" w:rsidRPr="00337498" w:rsidRDefault="00337498" w:rsidP="00E50BC2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</w:rPr>
              <w:tab/>
            </w: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658" w:type="dxa"/>
            <w:gridSpan w:val="2"/>
            <w:vMerge w:val="restart"/>
          </w:tcPr>
          <w:p w:rsidR="00337498" w:rsidRPr="00337498" w:rsidRDefault="00337498" w:rsidP="00E50BC2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  <w:sz w:val="34"/>
                <w:szCs w:val="34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rPr>
                <w:rFonts w:ascii="Times New Roman" w:hAnsi="Times New Roman"/>
                <w:b/>
                <w:bCs/>
                <w:color w:val="000000"/>
                <w:sz w:val="35"/>
                <w:szCs w:val="35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главного администратора 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  <w:tab w:val="center" w:pos="3010"/>
                <w:tab w:val="center" w:pos="7822"/>
              </w:tabs>
              <w:autoSpaceDE w:val="0"/>
              <w:autoSpaceDN w:val="0"/>
              <w:adjustRightInd w:val="0"/>
              <w:ind w:left="1335"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доходов  бюджета поселения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7498" w:rsidRPr="00337498" w:rsidTr="00337498">
        <w:trPr>
          <w:trHeight w:val="1424"/>
        </w:trPr>
        <w:tc>
          <w:tcPr>
            <w:tcW w:w="1393" w:type="dxa"/>
          </w:tcPr>
          <w:p w:rsidR="00337498" w:rsidRPr="00337498" w:rsidRDefault="00337498" w:rsidP="00E50BC2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главного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</w:t>
            </w:r>
            <w:proofErr w:type="spellEnd"/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стратора</w:t>
            </w:r>
            <w:proofErr w:type="spellEnd"/>
          </w:p>
          <w:p w:rsidR="00337498" w:rsidRPr="00337498" w:rsidRDefault="00337498" w:rsidP="00E50BC2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358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95"/>
              <w:rPr>
                <w:rFonts w:ascii="Times New Roman" w:hAnsi="Times New Roman"/>
                <w:b/>
                <w:bCs/>
                <w:color w:val="000000"/>
                <w:sz w:val="34"/>
                <w:szCs w:val="34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доходов 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35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бюджета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435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поселения</w:t>
            </w:r>
          </w:p>
          <w:p w:rsidR="00337498" w:rsidRPr="00337498" w:rsidRDefault="00337498" w:rsidP="00E50BC2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gridSpan w:val="2"/>
            <w:vMerge/>
          </w:tcPr>
          <w:p w:rsidR="00337498" w:rsidRPr="00337498" w:rsidRDefault="00337498" w:rsidP="00E50BC2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337498" w:rsidRPr="00337498" w:rsidTr="00337498">
        <w:trPr>
          <w:trHeight w:val="330"/>
        </w:trPr>
        <w:tc>
          <w:tcPr>
            <w:tcW w:w="139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123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ab/>
            </w: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591" w:type="dxa"/>
            <w:gridSpan w:val="3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</w:rPr>
            </w:pPr>
            <w:r w:rsidRPr="00337498">
              <w:rPr>
                <w:rFonts w:ascii="Times New Roman" w:hAnsi="Times New Roman"/>
                <w:b/>
                <w:bCs/>
              </w:rPr>
              <w:t xml:space="preserve">           </w:t>
            </w:r>
          </w:p>
        </w:tc>
        <w:tc>
          <w:tcPr>
            <w:tcW w:w="5647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27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Комитет имущественных отношений Азовского района</w:t>
            </w:r>
          </w:p>
          <w:p w:rsidR="00337498" w:rsidRPr="00337498" w:rsidRDefault="00337498" w:rsidP="00E50BC2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270"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ИНН 6101033067, КПП 610101001</w:t>
            </w:r>
          </w:p>
        </w:tc>
      </w:tr>
      <w:tr w:rsidR="00337498" w:rsidRPr="00337498" w:rsidTr="00337498">
        <w:trPr>
          <w:trHeight w:val="1433"/>
        </w:trPr>
        <w:tc>
          <w:tcPr>
            <w:tcW w:w="1393" w:type="dxa"/>
            <w:tcBorders>
              <w:bottom w:val="nil"/>
            </w:tcBorders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ab/>
            </w: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nil"/>
            </w:tcBorders>
          </w:tcPr>
          <w:p w:rsidR="00337498" w:rsidRPr="00337498" w:rsidRDefault="00337498" w:rsidP="00E50BC2">
            <w:pPr>
              <w:rPr>
                <w:rFonts w:ascii="Times New Roman" w:hAnsi="Times New Roman"/>
                <w:b/>
                <w:bCs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495"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1 14 06013 10 0000 430</w:t>
            </w:r>
          </w:p>
          <w:p w:rsidR="00337498" w:rsidRPr="00337498" w:rsidRDefault="00337498" w:rsidP="00E50BC2">
            <w:pPr>
              <w:rPr>
                <w:rFonts w:ascii="Times New Roman" w:hAnsi="Times New Roman"/>
                <w:b/>
                <w:bCs/>
              </w:rPr>
            </w:pPr>
          </w:p>
          <w:p w:rsidR="00337498" w:rsidRPr="00337498" w:rsidRDefault="00337498" w:rsidP="00E50BC2">
            <w:pPr>
              <w:rPr>
                <w:rFonts w:ascii="Times New Roman" w:hAnsi="Times New Roman"/>
                <w:b/>
                <w:bCs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47" w:type="dxa"/>
            <w:tcBorders>
              <w:bottom w:val="nil"/>
            </w:tcBorders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270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</w:tr>
      <w:tr w:rsidR="00337498" w:rsidRPr="00337498" w:rsidTr="00337498">
        <w:trPr>
          <w:trHeight w:val="984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4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ab/>
            </w: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484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67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Александровского сельского поселения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67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ИНН 6101035755, КПП 610101001</w:t>
            </w:r>
          </w:p>
        </w:tc>
      </w:tr>
      <w:tr w:rsidR="00337498" w:rsidRPr="00337498" w:rsidTr="00337498">
        <w:trPr>
          <w:trHeight w:val="643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ab/>
            </w: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1 08 04020 01 1000 110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уполномоченными в соответствии </w:t>
            </w:r>
            <w:proofErr w:type="gramStart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законодательными актами </w:t>
            </w:r>
            <w:proofErr w:type="gramStart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proofErr w:type="gramEnd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Федерации на совершение нотариальных  действий</w:t>
            </w:r>
          </w:p>
        </w:tc>
      </w:tr>
      <w:tr w:rsidR="00337498" w:rsidRPr="00337498" w:rsidTr="00337498">
        <w:trPr>
          <w:trHeight w:val="2310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1 08 04020 01 4000 110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уполномоченными в соответствии </w:t>
            </w:r>
            <w:proofErr w:type="gramStart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законодательными актами </w:t>
            </w:r>
            <w:proofErr w:type="gramStart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proofErr w:type="gramEnd"/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Федерации на совершение нотариальных действий</w:t>
            </w:r>
          </w:p>
        </w:tc>
      </w:tr>
      <w:tr w:rsidR="00337498" w:rsidRPr="00337498" w:rsidTr="00337498">
        <w:trPr>
          <w:trHeight w:val="2310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1 08 07175 01 1000 110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37498" w:rsidRPr="00337498" w:rsidTr="00337498">
        <w:trPr>
          <w:trHeight w:val="2310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1 08 07175 01 4000 110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1 11 05035 10 0000 120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 учреждений)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1 13 01995 10 0000 130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поселений 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1 13 02065 10 0000 130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337498" w:rsidRPr="00337498" w:rsidTr="00337498">
        <w:trPr>
          <w:trHeight w:val="579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1 13 02995 10 0000 130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337498" w:rsidRPr="00337498" w:rsidTr="00337498">
        <w:trPr>
          <w:trHeight w:val="1319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contextualSpacing/>
              <w:rPr>
                <w:rFonts w:ascii="Times New Roman" w:hAnsi="Times New Roman"/>
                <w:b/>
                <w:bCs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184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325" w:hanging="141"/>
              <w:contextualSpacing/>
              <w:rPr>
                <w:rFonts w:ascii="Times New Roman" w:hAnsi="Times New Roman"/>
                <w:b/>
                <w:bCs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1 14 06025 10 0000 430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 и автономных учреждений)</w:t>
            </w:r>
          </w:p>
        </w:tc>
      </w:tr>
      <w:tr w:rsidR="00337498" w:rsidRPr="00337498" w:rsidTr="00337498">
        <w:trPr>
          <w:trHeight w:val="1389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contextualSpacing/>
              <w:rPr>
                <w:rFonts w:ascii="Times New Roman" w:hAnsi="Times New Roman"/>
                <w:b/>
                <w:bCs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center" w:pos="184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325" w:hanging="141"/>
              <w:contextualSpacing/>
              <w:rPr>
                <w:rFonts w:ascii="Times New Roman" w:hAnsi="Times New Roman"/>
                <w:b/>
                <w:bCs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1 16 90050 10 0000 140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37498" w:rsidRPr="00337498" w:rsidTr="00337498">
        <w:trPr>
          <w:trHeight w:val="757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1 17 01050 10 0000 180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337498" w:rsidRPr="00337498" w:rsidTr="00337498">
        <w:trPr>
          <w:trHeight w:val="757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1 17 02020 10 0000 180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потерь сельскохозяйственного производства, связанные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37498" w:rsidRPr="00337498" w:rsidTr="00337498">
        <w:trPr>
          <w:trHeight w:val="806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1 17 05050 10 0000 180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337498" w:rsidRPr="00337498" w:rsidTr="00337498">
        <w:trPr>
          <w:trHeight w:val="750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2 02 01001 10 0000 151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contextualSpacing/>
              <w:rPr>
                <w:rFonts w:ascii="Times New Roman" w:hAnsi="Times New Roman"/>
                <w:color w:val="000000"/>
                <w:sz w:val="34"/>
                <w:szCs w:val="34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бюджетам поселений на выравнивание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бюджетной обеспеченности</w:t>
            </w:r>
          </w:p>
        </w:tc>
      </w:tr>
      <w:tr w:rsidR="00337498" w:rsidRPr="00337498" w:rsidTr="00337498">
        <w:trPr>
          <w:trHeight w:hRule="exact" w:val="1372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2 02 03015 10 0000 151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бюджетам поселений на осуществление  первичного воинского учета   на территориях, где отсутствуют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военные комиссариаты                                             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ind w:left="7407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</w:p>
        </w:tc>
      </w:tr>
      <w:tr w:rsidR="00337498" w:rsidRPr="00337498" w:rsidTr="00337498">
        <w:trPr>
          <w:trHeight w:hRule="exact" w:val="1042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2 02 03024 10 0000 151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31"/>
                <w:szCs w:val="31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37498" w:rsidRPr="00337498" w:rsidTr="00337498">
        <w:trPr>
          <w:trHeight w:val="390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ind w:left="237"/>
              <w:contextualSpacing/>
              <w:rPr>
                <w:rFonts w:ascii="Times New Roman" w:hAnsi="Times New Roman"/>
                <w:b/>
                <w:bCs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2 02 03999 10 0000 151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337498" w:rsidRPr="00337498" w:rsidTr="00337498">
        <w:trPr>
          <w:trHeight w:val="1350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2 02 04012 10 0000 151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2 02 04999 10 0000 151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2 07 05010 10 0000 180</w:t>
            </w: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2 08 05000 10 0000 180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8"/>
                <w:szCs w:val="28"/>
                <w:highlight w:val="green"/>
              </w:rPr>
            </w:pPr>
            <w:r w:rsidRPr="00337498">
              <w:rPr>
                <w:rFonts w:ascii="Times New Roman" w:hAnsi="Times New Roman"/>
                <w:sz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7498" w:rsidRPr="00337498" w:rsidTr="00337498">
        <w:trPr>
          <w:trHeight w:val="785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2 18 05010 10 0000 151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</w:rPr>
            </w:pPr>
            <w:r w:rsidRPr="00337498">
              <w:rPr>
                <w:rFonts w:ascii="Times New Roman" w:hAnsi="Times New Roman"/>
                <w:sz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7498" w:rsidRPr="00337498" w:rsidTr="00337498">
        <w:trPr>
          <w:trHeight w:val="2014"/>
        </w:trPr>
        <w:tc>
          <w:tcPr>
            <w:tcW w:w="1410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37498">
              <w:rPr>
                <w:rFonts w:ascii="Times New Roman" w:hAnsi="Times New Roman"/>
                <w:b/>
                <w:bCs/>
                <w:color w:val="000000"/>
              </w:rPr>
              <w:t>2 19 05000 10 0000 151</w:t>
            </w: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37498" w:rsidRPr="00337498" w:rsidRDefault="00337498" w:rsidP="00E50BC2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58" w:type="dxa"/>
            <w:gridSpan w:val="2"/>
          </w:tcPr>
          <w:p w:rsidR="00337498" w:rsidRPr="00337498" w:rsidRDefault="00337498" w:rsidP="00E50BC2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498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37498" w:rsidRPr="00337498" w:rsidRDefault="00337498" w:rsidP="00337498">
      <w:pPr>
        <w:widowControl w:val="0"/>
        <w:tabs>
          <w:tab w:val="left" w:pos="180"/>
        </w:tabs>
        <w:autoSpaceDE w:val="0"/>
        <w:autoSpaceDN w:val="0"/>
        <w:adjustRightInd w:val="0"/>
        <w:spacing w:before="69" w:after="0"/>
        <w:rPr>
          <w:rFonts w:ascii="Times New Roman" w:hAnsi="Times New Roman"/>
          <w:color w:val="000000"/>
          <w:sz w:val="28"/>
          <w:szCs w:val="28"/>
        </w:rPr>
      </w:pPr>
      <w:r w:rsidRPr="00337498">
        <w:rPr>
          <w:rFonts w:ascii="Times New Roman" w:hAnsi="Times New Roman"/>
          <w:color w:val="000000"/>
          <w:sz w:val="28"/>
          <w:szCs w:val="28"/>
        </w:rPr>
        <w:t>Глава Александровского</w:t>
      </w:r>
    </w:p>
    <w:p w:rsidR="00337498" w:rsidRPr="00337498" w:rsidRDefault="00337498" w:rsidP="00337498">
      <w:pPr>
        <w:widowControl w:val="0"/>
        <w:tabs>
          <w:tab w:val="left" w:pos="180"/>
        </w:tabs>
        <w:autoSpaceDE w:val="0"/>
        <w:autoSpaceDN w:val="0"/>
        <w:adjustRightInd w:val="0"/>
        <w:spacing w:before="69" w:after="0"/>
        <w:rPr>
          <w:rFonts w:ascii="Times New Roman" w:hAnsi="Times New Roman"/>
          <w:color w:val="000000"/>
          <w:sz w:val="34"/>
          <w:szCs w:val="34"/>
        </w:rPr>
      </w:pPr>
      <w:r w:rsidRPr="00337498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                                                                                   Н.Л.Хижняк</w:t>
      </w:r>
    </w:p>
    <w:p w:rsidR="00967CA8" w:rsidRDefault="00967CA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  <w:sectPr w:rsidR="00967CA8" w:rsidSect="00967CA8">
          <w:pgSz w:w="11906" w:h="16838"/>
          <w:pgMar w:top="539" w:right="567" w:bottom="425" w:left="567" w:header="142" w:footer="0" w:gutter="0"/>
          <w:cols w:space="708"/>
          <w:titlePg/>
          <w:docGrid w:linePitch="360"/>
        </w:sectPr>
      </w:pPr>
    </w:p>
    <w:p w:rsidR="00967CA8" w:rsidRDefault="008C6F83" w:rsidP="00967CA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 w:rsidRPr="008C6F83">
        <w:rPr>
          <w:rFonts w:ascii="Times New Roman" w:hAnsi="Times New Roman"/>
          <w:sz w:val="24"/>
          <w:szCs w:val="24"/>
        </w:rPr>
        <w:lastRenderedPageBreak/>
        <w:tab/>
      </w:r>
      <w:r w:rsidR="00967CA8">
        <w:rPr>
          <w:rFonts w:ascii="Times New Roman" w:hAnsi="Times New Roman"/>
          <w:color w:val="000000"/>
          <w:sz w:val="28"/>
          <w:szCs w:val="28"/>
        </w:rPr>
        <w:t>Приложение №11</w:t>
      </w:r>
    </w:p>
    <w:p w:rsidR="00967CA8" w:rsidRDefault="00967CA8" w:rsidP="00967CA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967CA8" w:rsidRDefault="00967CA8" w:rsidP="00967CA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 "О бюджете Александровского </w:t>
      </w:r>
    </w:p>
    <w:p w:rsidR="00967CA8" w:rsidRDefault="00967CA8" w:rsidP="00967CA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Pr="00337498" w:rsidRDefault="00967CA8" w:rsidP="00967CA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Pr="00337498">
        <w:rPr>
          <w:rFonts w:ascii="Times New Roman" w:hAnsi="Times New Roman"/>
          <w:color w:val="000000"/>
          <w:sz w:val="28"/>
          <w:szCs w:val="28"/>
        </w:rPr>
        <w:t xml:space="preserve">на 2014 год  и на плановый период 2015 и 2016 годов»    </w:t>
      </w:r>
    </w:p>
    <w:p w:rsidR="00967CA8" w:rsidRPr="00337498" w:rsidRDefault="00967CA8" w:rsidP="00967CA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37498">
        <w:rPr>
          <w:rFonts w:ascii="Times New Roman" w:hAnsi="Times New Roman"/>
          <w:color w:val="000000"/>
          <w:sz w:val="28"/>
          <w:szCs w:val="28"/>
        </w:rPr>
        <w:t>от  29.07.2014 года  № 70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программам Александровского сельского поселения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деятельности),  группам (подгруппам) видов расходов классификации 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расходов бюджета Александровского сельского поселения Азовского района на 2014 год</w:t>
      </w:r>
    </w:p>
    <w:p w:rsidR="00967CA8" w:rsidRDefault="00967CA8" w:rsidP="00967CA8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967CA8" w:rsidRDefault="00967CA8" w:rsidP="00967CA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32 722,5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6 407,9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Правительства Российской Федерации,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высших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исполнительных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5 319,1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 субъектов Российской Федерации, местных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администраций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(Иные 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967CA8" w:rsidRDefault="00967CA8" w:rsidP="00967CA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работ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2.2,2.4,2.7,2.9,3.2,4.1,4.4,5.1,5.2,6.2,6.3,6.4,7.1,7.2,7.3 (в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части нарушения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органом местного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пассажирских перевозок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транспортом), 8.1-8.3, частью 2 статьи 9.1, статьей 9.3 Областного закона от 25 октября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2002 года № 273- ЗС "Об административных правонарушениях" (Иные закупки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 по передаче полномочий в области градостроительства 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 (Иные межбюджетные трансферты)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212,0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муниципальной службы, внедрение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эффективных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и современных методов кадровой работы, развитие системы подготовки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кадров для муниципальной службы (Иные закупки товаров, работ и услуг для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отношений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недвижимости государственной собственности (Иные закупки товаров, работ и услуг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платежей (Уплата налогов, сборов и иных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967CA8" w:rsidRDefault="00967CA8" w:rsidP="00967CA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(Расходы на выплаты персоналу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органов)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Мероприятия по обеспечению пожарной безопасности (Иные закупки товаров, работ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населения и территории от ЧС природного 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 (Иные межбюджетные трансферты)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сферы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поселения 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20 675,3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20 675,3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654,2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дорог и тротуаров (за счет средств местного бюджета) (Иные закупки товаров, работ 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right" w:pos="15555"/>
        </w:tabs>
        <w:autoSpaceDE w:val="0"/>
        <w:autoSpaceDN w:val="0"/>
        <w:adjustRightInd w:val="0"/>
        <w:spacing w:before="48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967CA8" w:rsidRDefault="00967CA8" w:rsidP="00967CA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на ремонт автодорог общего пользования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2 631,9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значения (Бюджетные инвестиции)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12 428,3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дорог и тротуаров (за счет средств областного бюджета) (Иные закупки товаров, работ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закупки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905,8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967CA8" w:rsidRDefault="00967CA8" w:rsidP="00967CA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товариществам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собственников жилья, жилищно-строительным кооперативам, жилищным или иным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кооперативам на 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капитального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ремонта многоквартирных домов, разработку и (или) изготовление ПСД, проведение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энергетических обследований многоквартирных домов (Иные закупки товаров, работ и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Расходы по уплате имущественного взноса "Ростовскому областному фонду содействия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капитальному ремонту" (Субсидии некоммерческим организациям (за исключением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учреждений))</w:t>
      </w:r>
      <w:proofErr w:type="gramEnd"/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коммунальной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инфраструктуры, повышение качества водоснабжения (Иные закупки товаров, работ 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633,0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ним, а так же содержание территории сельского поселения (Иные закупки товаров,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4 241,5</w:t>
      </w:r>
    </w:p>
    <w:p w:rsidR="00967CA8" w:rsidRDefault="00967CA8" w:rsidP="00967CA8">
      <w:pPr>
        <w:widowControl w:val="0"/>
        <w:tabs>
          <w:tab w:val="right" w:pos="1555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967CA8" w:rsidRDefault="00967CA8" w:rsidP="00967CA8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4 241,5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  <w:proofErr w:type="gramEnd"/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  Н.Л.Хижняк</w:t>
      </w:r>
    </w:p>
    <w:p w:rsidR="00967CA8" w:rsidRDefault="00967CA8" w:rsidP="00967CA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MS Sans Serif" w:hAnsi="MS Sans Serif"/>
          <w:sz w:val="24"/>
          <w:szCs w:val="24"/>
        </w:rPr>
        <w:sectPr w:rsidR="00967CA8" w:rsidSect="00337498">
          <w:pgSz w:w="16838" w:h="11906" w:orient="landscape"/>
          <w:pgMar w:top="567" w:right="539" w:bottom="567" w:left="425" w:header="142" w:footer="0" w:gutter="0"/>
          <w:cols w:space="708"/>
          <w:titlePg/>
          <w:docGrid w:linePitch="360"/>
        </w:sectPr>
      </w:pPr>
    </w:p>
    <w:p w:rsidR="00337498" w:rsidRDefault="00337498" w:rsidP="00337498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№13</w:t>
      </w:r>
    </w:p>
    <w:p w:rsidR="00337498" w:rsidRDefault="00337498" w:rsidP="003374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337498" w:rsidRDefault="00337498" w:rsidP="003374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бюджете Александровского </w:t>
      </w:r>
    </w:p>
    <w:p w:rsidR="00337498" w:rsidRDefault="00337498" w:rsidP="003374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>2014г. и на плановый период 2015 и 2016г. от 29.07.2014г. № 70</w:t>
      </w:r>
    </w:p>
    <w:p w:rsidR="00337498" w:rsidRDefault="00337498" w:rsidP="00337498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</w:p>
    <w:p w:rsidR="00337498" w:rsidRDefault="00337498" w:rsidP="00337498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337498" w:rsidRDefault="00337498" w:rsidP="00337498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 Александровского сельского поселения Азовского района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</w:p>
    <w:p w:rsidR="00337498" w:rsidRDefault="00337498" w:rsidP="00337498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32 722,5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32 722,5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органов (Иные закупки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аппарата управления (Иные закупки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лиц,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уполномоченных составлять протоколы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статьями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2.2,2.4,2.7,2.9,3.2,4.1,4.4,5.1,5.2,6.2,6.3,6.4,7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.1,7.2,7.3 (в части нарушения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актами органом местного самоуправления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пассажирских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перевозок автомобильным транспортом),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8.1-8.3, частью 2 статьи 9.1, статьей 9.3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Областного закона от 25 октября 2002 года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273- ЗС "Об административных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правонарушениях" (Иные закупки товаров,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в области градостроительства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службы, внедрение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методов кадровой работы, развитие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 (Иные закупки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прав и регулирование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собственности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right" w:pos="10644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организаций, земельного налога, а так же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платежей (Уплата налогов, сборов и иных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безопасности (Иные закупки товаров,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бюджету Азовского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территории от ЧС природного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 техногенного характера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защищенности объектов социальной сферы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мер по противодействию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незаконному обороту на территории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654,2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внутригородских,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местного бюджета) (Иные закупки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right" w:pos="10644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расходов на ремонт автодорог общего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2 631,9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(Бюджетные инвестиции)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12 428,3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внутригородских,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областного бюджета) (Иные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дорожного движения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кредиторской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right" w:pos="10644"/>
        </w:tabs>
        <w:autoSpaceDE w:val="0"/>
        <w:autoSpaceDN w:val="0"/>
        <w:adjustRightInd w:val="0"/>
        <w:spacing w:before="117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кредиторской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управляющим организациям,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жилищно-строительным кооперативам,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кооперативам на 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капитального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ремонта многоквартирных домов,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разработку и (или) изготовление ПСД,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энергетических обследований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многоквартирных домов (Иные закупки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уплате имущественного взноса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"Ростовскому областному фонду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содействия капитальному ремонту"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(Субсидии некоммерческим организациям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(за исключением государственных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(муниципальных) учреждений))</w:t>
      </w:r>
      <w:proofErr w:type="gramEnd"/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объектов водоснабжения, развитие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коммунальной инфраструктуры,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повышение качества водоснабжения (Иные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уличного освещения (Иные закупки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right" w:pos="10644"/>
        </w:tabs>
        <w:autoSpaceDE w:val="0"/>
        <w:autoSpaceDN w:val="0"/>
        <w:adjustRightInd w:val="0"/>
        <w:spacing w:before="51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детских площадок (Иные закупки товаров,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мусорных контейнеров и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к ним, а так же содержание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дезинфекция и дератизация от насекомых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культуры (Субсидии бюджетным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библиотеки (Субсидии бюджетным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337498" w:rsidRDefault="00337498" w:rsidP="00337498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массово-спортивные мероприятия (Иные </w:t>
      </w:r>
      <w:proofErr w:type="gramEnd"/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7498" w:rsidRDefault="00337498" w:rsidP="00337498">
      <w:pPr>
        <w:widowControl w:val="0"/>
        <w:tabs>
          <w:tab w:val="left" w:pos="90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Н.Л.Хижняк</w:t>
      </w:r>
    </w:p>
    <w:p w:rsidR="00337498" w:rsidRDefault="00337498" w:rsidP="00337498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337498" w:rsidSect="00337498">
          <w:pgSz w:w="11906" w:h="16838"/>
          <w:pgMar w:top="536" w:right="566" w:bottom="426" w:left="567" w:header="142" w:footer="0" w:gutter="0"/>
          <w:cols w:space="708"/>
          <w:titlePg/>
          <w:docGrid w:linePitch="360"/>
        </w:sectPr>
      </w:pPr>
    </w:p>
    <w:p w:rsidR="00967CA8" w:rsidRDefault="00337498" w:rsidP="00967CA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 w:rsidR="00967CA8">
        <w:rPr>
          <w:rFonts w:ascii="Times New Roman" w:hAnsi="Times New Roman"/>
          <w:color w:val="000000"/>
          <w:sz w:val="28"/>
          <w:szCs w:val="28"/>
        </w:rPr>
        <w:t>Приложение № 15</w:t>
      </w:r>
    </w:p>
    <w:p w:rsidR="00967CA8" w:rsidRDefault="00967CA8" w:rsidP="00967CA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 решению Собрания депутатов</w:t>
      </w:r>
    </w:p>
    <w:p w:rsidR="00967CA8" w:rsidRDefault="00967CA8" w:rsidP="00967CA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и дополнений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Александровского сельского </w:t>
      </w:r>
    </w:p>
    <w:p w:rsidR="00967CA8" w:rsidRDefault="00967CA8" w:rsidP="00967CA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Азовского района </w:t>
      </w:r>
    </w:p>
    <w:p w:rsidR="00967CA8" w:rsidRPr="00337498" w:rsidRDefault="00967CA8" w:rsidP="00967CA8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7498">
        <w:rPr>
          <w:rFonts w:ascii="Times New Roman" w:hAnsi="Times New Roman"/>
          <w:color w:val="000000"/>
          <w:sz w:val="28"/>
          <w:szCs w:val="28"/>
        </w:rPr>
        <w:t xml:space="preserve">на 2014 год  и на плановый период 2015 и 2016 годов»    </w:t>
      </w:r>
    </w:p>
    <w:p w:rsidR="00967CA8" w:rsidRPr="00337498" w:rsidRDefault="00967CA8" w:rsidP="00967CA8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37498">
        <w:rPr>
          <w:rFonts w:ascii="Times New Roman" w:hAnsi="Times New Roman"/>
          <w:color w:val="000000"/>
          <w:sz w:val="28"/>
          <w:szCs w:val="28"/>
        </w:rPr>
        <w:t>от  29.07.2014 года  № 70</w:t>
      </w:r>
    </w:p>
    <w:p w:rsidR="00967CA8" w:rsidRDefault="00967CA8" w:rsidP="00967CA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 целевым статьям (муниципальным программам Александровского сельского поселения</w:t>
      </w:r>
      <w:proofErr w:type="gramEnd"/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967CA8" w:rsidRDefault="00967CA8" w:rsidP="00967CA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классификации расходов бюджета Александровского сельского поселения Азовского района на 2014 год</w:t>
      </w:r>
    </w:p>
    <w:p w:rsidR="00967CA8" w:rsidRDefault="00967CA8" w:rsidP="00967CA8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967CA8" w:rsidRDefault="00967CA8" w:rsidP="00967CA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32 722,5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муниципальной службы в Александровском сельском поселении"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муниципальной службы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муниципальной службы, внедрение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01 1 2854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методов кадровой работы, развитие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для муниципальной службы (Иные закупки товаров,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312,6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населения и территории Александровского сельского поселения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чрезвычайных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ситуаций, обеспечение пожарной безопасности"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пожарной безопасности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02 1 2831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"Защита населения от чрезвычайных ситуаций"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262,6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02 2 2832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02 2 8502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района о части полномочий по защите населения и территории от ЧС природного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и техногенного характера (Иные межбюджетные трансферты)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общественного порядка и противодействие преступности"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"Профилактика экстремизма и терроризма в Александровском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03 1 2829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сферы 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"Комплексные меры противодействия злоупотреблению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наркотиками и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незаконному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оброту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03 2 2830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18 675,3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транспортной системы"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транспортной инфраструктуры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18 655,3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654,2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средств местного бюджета) (Иные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right" w:pos="15300"/>
        </w:tabs>
        <w:autoSpaceDE w:val="0"/>
        <w:autoSpaceDN w:val="0"/>
        <w:adjustRightInd w:val="0"/>
        <w:spacing w:before="93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967CA8" w:rsidRDefault="00967CA8" w:rsidP="00967CA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на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2 631,9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местного значения (Бюджетные инвестиции)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12 428,3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средств областного бюджета) (Иные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"Повышение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Александролвского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04 2 2839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272,8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качественными жилищно-коммунальными услугами населения Александровского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жилищного хозяйства в Александровском сельском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967CA8" w:rsidRDefault="00967CA8" w:rsidP="00967CA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967CA8" w:rsidRDefault="00967CA8" w:rsidP="00967CA8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05 1 2828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жилищно-строительным кооперативам,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специализированным потребительским кооперативам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капитального ремонта многоквартирных домов, разработку и (или)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изготовление ПСД, проведение энергетических обследований многоквартирных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домов 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уплате имущественного взноса "Ростовскому областному фонду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05 1 6808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содействия капитальному ремонту" (Субсидии некоммерческим организациям (за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исключением государственных (муниципальных) учреждений))</w:t>
      </w:r>
      <w:proofErr w:type="gramEnd"/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"Создание условий для 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коммунальными услугами населения Александровского 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05 2 2821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хозяйства 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05 2 2863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коммунальной инфраструктуры, повышение качества водоснабжения (Иные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развитие энергетики на территории Александровского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"Энергосбережение и повышение энергетической эффективности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 территории Александровского сельского поселения 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(Иные закупки товаров, работ 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967CA8" w:rsidRDefault="00967CA8" w:rsidP="002C16A6">
      <w:pPr>
        <w:widowControl w:val="0"/>
        <w:tabs>
          <w:tab w:val="center" w:pos="5062"/>
          <w:tab w:val="center" w:pos="10837"/>
          <w:tab w:val="center" w:pos="11827"/>
          <w:tab w:val="center" w:pos="12382"/>
          <w:tab w:val="center" w:pos="12975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сетей наружного освещения Александровского 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сетей наружного освещения"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07 1 2861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"Благоустройство территории Александровского сельского поселения"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125,0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ним, а так же содержание территории сельского поселения (Иные закупки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Муниципальная программа Александровского сельского поселения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4 234,5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культуры"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4 234,5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 и спорта в Александровском сельском поселении"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физической культуры и массового спорта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Александровском сельском поселении"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11 1 2836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"Управление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5 276,7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финансами и создание условий для эффективного управления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муниципальными финансами"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"Нормативно-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методические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5 276,7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бюджетного процесса"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"Доступная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среда"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"Доступная среда"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14 1 2826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Обеспечение деятельности глав сельских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2 321,8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2 321,8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государственной собственности (Иные закупки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уплата прочих налогов и сборов и иных платежей (Уплата налогов, сборов и иных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платежей)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99 9 5118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(Расходы на выплаты персоналу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органов)</w:t>
      </w:r>
    </w:p>
    <w:p w:rsidR="00967CA8" w:rsidRDefault="00967CA8" w:rsidP="002E67B1">
      <w:pPr>
        <w:widowControl w:val="0"/>
        <w:tabs>
          <w:tab w:val="center" w:pos="5062"/>
          <w:tab w:val="center" w:pos="10837"/>
          <w:tab w:val="center" w:pos="11827"/>
          <w:tab w:val="center" w:pos="12382"/>
          <w:tab w:val="center" w:pos="12975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99 9 7239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лиц, уполномоченных составлять протоколы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предусмотренных статьями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2.2,2.4,2.7,2.9,3.2,4.1,4.4,5.1,5.2,6.2,6.3,6.4,7.1,7.2,7.3 (в части нарушения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органом местного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пассажирских перевозок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транспортом), 8.1-8.3, частью 2 статьи 9.1, статьей 9.3 Областного закона от 25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октября 2002 года № 273- ЗС "Об административных правонарушениях" (Иные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967CA8" w:rsidRDefault="00967CA8" w:rsidP="00967CA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полномочий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градостроительства на территории сельского поселения (Иные межбюджетные </w:t>
      </w:r>
      <w:proofErr w:type="gramEnd"/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трансферты)</w:t>
      </w: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67CA8" w:rsidRDefault="00967CA8" w:rsidP="00967CA8">
      <w:pPr>
        <w:widowControl w:val="0"/>
        <w:tabs>
          <w:tab w:val="left" w:pos="90"/>
          <w:tab w:val="left" w:pos="92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Александровского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ab/>
        <w:t>Н.Л.Хижняк</w:t>
      </w:r>
    </w:p>
    <w:p w:rsidR="002C16A6" w:rsidRDefault="002C16A6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  <w:sectPr w:rsidR="002C16A6" w:rsidSect="002C16A6">
          <w:pgSz w:w="16838" w:h="11906" w:orient="landscape"/>
          <w:pgMar w:top="851" w:right="397" w:bottom="992" w:left="709" w:header="142" w:footer="0" w:gutter="0"/>
          <w:cols w:space="708"/>
          <w:titlePg/>
          <w:docGrid w:linePitch="360"/>
        </w:sectPr>
      </w:pPr>
    </w:p>
    <w:p w:rsidR="00967CA8" w:rsidRDefault="00967CA8" w:rsidP="00967C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817" w:type="dxa"/>
        <w:tblLook w:val="04A0"/>
      </w:tblPr>
      <w:tblGrid>
        <w:gridCol w:w="4114"/>
        <w:gridCol w:w="1132"/>
        <w:gridCol w:w="1106"/>
        <w:gridCol w:w="1020"/>
        <w:gridCol w:w="1511"/>
        <w:gridCol w:w="757"/>
      </w:tblGrid>
      <w:tr w:rsidR="00967CA8" w:rsidRPr="005D24E4" w:rsidTr="00967CA8">
        <w:trPr>
          <w:trHeight w:val="31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68457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19</w:t>
            </w:r>
          </w:p>
        </w:tc>
      </w:tr>
      <w:tr w:rsidR="00967CA8" w:rsidRPr="005D24E4" w:rsidTr="00967CA8">
        <w:trPr>
          <w:trHeight w:val="11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>"О бюджет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Азовского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2015 и 2016 гг.</w:t>
            </w:r>
            <w:r w:rsidRPr="005D24E4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29.07.2014г. № 70</w:t>
            </w:r>
          </w:p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CA8" w:rsidRPr="005D24E4" w:rsidTr="00967CA8">
        <w:trPr>
          <w:trHeight w:val="46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CA8" w:rsidRPr="005D24E4" w:rsidTr="00967CA8">
        <w:trPr>
          <w:trHeight w:val="11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сре</w:t>
            </w:r>
            <w:proofErr w:type="gramStart"/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дств в б</w:t>
            </w:r>
            <w:proofErr w:type="gramEnd"/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юджете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Александровского</w:t>
            </w: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Азовского района для </w:t>
            </w:r>
            <w:proofErr w:type="spellStart"/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софинансирования</w:t>
            </w:r>
            <w:proofErr w:type="spellEnd"/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значения, на 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67CA8" w:rsidRPr="005D24E4" w:rsidTr="00967CA8">
        <w:trPr>
          <w:trHeight w:val="36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67CA8" w:rsidRPr="005D24E4" w:rsidTr="00967CA8">
        <w:trPr>
          <w:trHeight w:val="360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967CA8" w:rsidRPr="005D24E4" w:rsidTr="00967CA8">
        <w:trPr>
          <w:trHeight w:val="1611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A8" w:rsidRPr="005D24E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spellStart"/>
            <w:r w:rsidRPr="005D24E4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5D24E4">
              <w:rPr>
                <w:rFonts w:ascii="Times New Roman" w:hAnsi="Times New Roman"/>
                <w:sz w:val="28"/>
                <w:szCs w:val="28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67CA8" w:rsidRPr="005D24E4" w:rsidTr="00967CA8">
        <w:trPr>
          <w:trHeight w:val="31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4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4</w:t>
            </w:r>
          </w:p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CA8" w:rsidRPr="005D24E4" w:rsidTr="00967CA8">
        <w:trPr>
          <w:trHeight w:val="82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Местный бюджет</w:t>
            </w:r>
          </w:p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67CA8" w:rsidRPr="005D24E4" w:rsidTr="00967CA8">
        <w:trPr>
          <w:trHeight w:val="63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в бюджете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Александровского</w:t>
            </w:r>
            <w:r w:rsidRPr="005D2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967CA8" w:rsidRPr="005D24E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68457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1823,4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68457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12847,1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6B78CC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676,3</w:t>
            </w:r>
          </w:p>
        </w:tc>
      </w:tr>
      <w:tr w:rsidR="00967CA8" w:rsidRPr="005D24E4" w:rsidTr="00967CA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A8" w:rsidRPr="00684574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 w:rsidRPr="00684574">
              <w:rPr>
                <w:rFonts w:ascii="Times New Roman" w:hAnsi="Times New Roman"/>
                <w:sz w:val="28"/>
                <w:szCs w:val="28"/>
              </w:rPr>
              <w:t xml:space="preserve">на ремонт и содержание автодорог общего пользования местного значения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68457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684574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967CA8" w:rsidRPr="005D24E4" w:rsidTr="00967CA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A8" w:rsidRDefault="00967CA8" w:rsidP="00E5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 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ира (от ул.Северная до ул.Красная) в с.Александровка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13082,5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12428,3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Default="00967CA8" w:rsidP="00E50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654,2</w:t>
            </w:r>
          </w:p>
        </w:tc>
      </w:tr>
    </w:tbl>
    <w:p w:rsidR="00967CA8" w:rsidRDefault="00967CA8" w:rsidP="00967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88C">
        <w:rPr>
          <w:rFonts w:ascii="Times New Roman" w:hAnsi="Times New Roman"/>
          <w:sz w:val="28"/>
          <w:szCs w:val="28"/>
        </w:rPr>
        <w:t xml:space="preserve">             </w:t>
      </w:r>
    </w:p>
    <w:p w:rsidR="00967CA8" w:rsidRDefault="00967CA8" w:rsidP="00967C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1688C">
        <w:rPr>
          <w:rFonts w:ascii="Times New Roman" w:hAnsi="Times New Roman"/>
          <w:sz w:val="28"/>
          <w:szCs w:val="28"/>
        </w:rPr>
        <w:t xml:space="preserve"> </w:t>
      </w:r>
    </w:p>
    <w:p w:rsidR="00967CA8" w:rsidRDefault="00967CA8" w:rsidP="00967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88C">
        <w:rPr>
          <w:rFonts w:ascii="Times New Roman" w:hAnsi="Times New Roman"/>
          <w:sz w:val="28"/>
          <w:szCs w:val="28"/>
        </w:rPr>
        <w:t xml:space="preserve"> </w:t>
      </w:r>
    </w:p>
    <w:p w:rsidR="00967CA8" w:rsidRPr="00B1688C" w:rsidRDefault="00967CA8" w:rsidP="00967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88C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Александровского</w:t>
      </w:r>
    </w:p>
    <w:p w:rsidR="00967CA8" w:rsidRPr="00B1688C" w:rsidRDefault="00967CA8" w:rsidP="00967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8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88C">
        <w:rPr>
          <w:rFonts w:ascii="Times New Roman" w:hAnsi="Times New Roman"/>
          <w:sz w:val="28"/>
          <w:szCs w:val="28"/>
        </w:rPr>
        <w:tab/>
      </w:r>
      <w:r w:rsidRPr="00B1688C">
        <w:rPr>
          <w:rFonts w:ascii="Times New Roman" w:hAnsi="Times New Roman"/>
          <w:sz w:val="28"/>
          <w:szCs w:val="28"/>
        </w:rPr>
        <w:tab/>
      </w:r>
      <w:r w:rsidRPr="00B1688C">
        <w:rPr>
          <w:rFonts w:ascii="Times New Roman" w:hAnsi="Times New Roman"/>
          <w:sz w:val="28"/>
          <w:szCs w:val="28"/>
        </w:rPr>
        <w:tab/>
      </w:r>
      <w:r w:rsidRPr="00B1688C">
        <w:rPr>
          <w:rFonts w:ascii="Times New Roman" w:hAnsi="Times New Roman"/>
          <w:sz w:val="28"/>
          <w:szCs w:val="28"/>
        </w:rPr>
        <w:tab/>
      </w:r>
      <w:r w:rsidRPr="00B1688C">
        <w:rPr>
          <w:rFonts w:ascii="Times New Roman" w:hAnsi="Times New Roman"/>
          <w:sz w:val="28"/>
          <w:szCs w:val="28"/>
        </w:rPr>
        <w:tab/>
      </w:r>
      <w:r w:rsidRPr="00B168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Н.Л.Хижняк</w:t>
      </w:r>
    </w:p>
    <w:p w:rsidR="00967CA8" w:rsidRDefault="00967CA8" w:rsidP="00967CA8"/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967CA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АЛЕКСАНДРОВСКОГО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F34028">
        <w:rPr>
          <w:rFonts w:ascii="Times New Roman" w:hAnsi="Times New Roman"/>
          <w:sz w:val="20"/>
          <w:szCs w:val="20"/>
        </w:rPr>
        <w:t>31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1F6B52">
        <w:rPr>
          <w:rFonts w:ascii="Times New Roman" w:hAnsi="Times New Roman"/>
          <w:sz w:val="20"/>
          <w:szCs w:val="20"/>
        </w:rPr>
        <w:t>0</w:t>
      </w:r>
      <w:r w:rsidR="00F34028">
        <w:rPr>
          <w:rFonts w:ascii="Times New Roman" w:hAnsi="Times New Roman"/>
          <w:sz w:val="20"/>
          <w:szCs w:val="20"/>
        </w:rPr>
        <w:t>7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2E67B1">
        <w:rPr>
          <w:rFonts w:ascii="Times New Roman" w:hAnsi="Times New Roman"/>
          <w:sz w:val="20"/>
          <w:szCs w:val="20"/>
        </w:rPr>
        <w:t>4</w:t>
      </w:r>
      <w:r w:rsidR="00E50BC2" w:rsidRPr="00E50BC2">
        <w:rPr>
          <w:rFonts w:ascii="Times New Roman" w:hAnsi="Times New Roman"/>
          <w:sz w:val="20"/>
          <w:szCs w:val="20"/>
        </w:rPr>
        <w:t>2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</w:t>
      </w:r>
      <w:r w:rsidR="002C16A6">
        <w:rPr>
          <w:rFonts w:ascii="Times New Roman" w:hAnsi="Times New Roman"/>
          <w:sz w:val="20"/>
          <w:szCs w:val="20"/>
        </w:rPr>
        <w:t>5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r w:rsidR="002C16A6">
        <w:rPr>
          <w:rFonts w:ascii="Times New Roman" w:hAnsi="Times New Roman"/>
          <w:sz w:val="20"/>
          <w:szCs w:val="20"/>
        </w:rPr>
        <w:t>Александровка</w:t>
      </w:r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2C16A6">
        <w:rPr>
          <w:rFonts w:ascii="Times New Roman" w:hAnsi="Times New Roman"/>
          <w:sz w:val="20"/>
          <w:szCs w:val="20"/>
        </w:rPr>
        <w:t>С</w:t>
      </w:r>
      <w:proofErr w:type="gramEnd"/>
      <w:r w:rsidR="002C16A6">
        <w:rPr>
          <w:rFonts w:ascii="Times New Roman" w:hAnsi="Times New Roman"/>
          <w:sz w:val="20"/>
          <w:szCs w:val="20"/>
        </w:rPr>
        <w:t>оветская</w:t>
      </w:r>
      <w:r>
        <w:rPr>
          <w:rFonts w:ascii="Times New Roman" w:hAnsi="Times New Roman"/>
          <w:sz w:val="20"/>
          <w:szCs w:val="20"/>
        </w:rPr>
        <w:t xml:space="preserve">, </w:t>
      </w:r>
      <w:r w:rsidR="002C16A6">
        <w:rPr>
          <w:rFonts w:ascii="Times New Roman" w:hAnsi="Times New Roman"/>
          <w:sz w:val="20"/>
          <w:szCs w:val="20"/>
        </w:rPr>
        <w:t>70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 xml:space="preserve">42) </w:t>
      </w:r>
      <w:r w:rsidR="002C16A6">
        <w:rPr>
          <w:rFonts w:ascii="Times New Roman" w:hAnsi="Times New Roman"/>
          <w:sz w:val="20"/>
          <w:szCs w:val="20"/>
        </w:rPr>
        <w:t>96-178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C2" w:rsidRDefault="00E50BC2" w:rsidP="00E31E1F">
      <w:pPr>
        <w:spacing w:after="0" w:line="240" w:lineRule="auto"/>
      </w:pPr>
      <w:r>
        <w:separator/>
      </w:r>
    </w:p>
  </w:endnote>
  <w:endnote w:type="continuationSeparator" w:id="1">
    <w:p w:rsidR="00E50BC2" w:rsidRDefault="00E50BC2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C2" w:rsidRDefault="00E50BC2" w:rsidP="00E31E1F">
      <w:pPr>
        <w:spacing w:after="0" w:line="240" w:lineRule="auto"/>
      </w:pPr>
      <w:r>
        <w:separator/>
      </w:r>
    </w:p>
  </w:footnote>
  <w:footnote w:type="continuationSeparator" w:id="1">
    <w:p w:rsidR="00E50BC2" w:rsidRDefault="00E50BC2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2" w:rsidRDefault="007202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B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BC2">
      <w:rPr>
        <w:rStyle w:val="a7"/>
        <w:noProof/>
      </w:rPr>
      <w:t>20</w:t>
    </w:r>
    <w:r>
      <w:rPr>
        <w:rStyle w:val="a7"/>
      </w:rPr>
      <w:fldChar w:fldCharType="end"/>
    </w:r>
  </w:p>
  <w:p w:rsidR="00E50BC2" w:rsidRDefault="00E50B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272CB"/>
    <w:multiLevelType w:val="multilevel"/>
    <w:tmpl w:val="DC5E9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3D8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16A6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E67B1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37498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85A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0E92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871"/>
    <w:rsid w:val="005F1D70"/>
    <w:rsid w:val="005F2168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24E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2FE3"/>
    <w:rsid w:val="007D3B3D"/>
    <w:rsid w:val="007D58FF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04BC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67CA8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5492"/>
    <w:rsid w:val="00A47746"/>
    <w:rsid w:val="00A51DF8"/>
    <w:rsid w:val="00A55391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263B"/>
    <w:rsid w:val="00B03B19"/>
    <w:rsid w:val="00B0468C"/>
    <w:rsid w:val="00B049C8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0C74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976"/>
    <w:rsid w:val="00E41C82"/>
    <w:rsid w:val="00E4391C"/>
    <w:rsid w:val="00E445B0"/>
    <w:rsid w:val="00E50BC2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E1875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4028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94C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  <w:style w:type="paragraph" w:customStyle="1" w:styleId="ConsNonformat">
    <w:name w:val="ConsNonformat"/>
    <w:rsid w:val="002E67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43</Pages>
  <Words>8624</Words>
  <Characters>60117</Characters>
  <Application>Microsoft Office Word</Application>
  <DocSecurity>0</DocSecurity>
  <Lines>500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Лена</cp:lastModifiedBy>
  <cp:revision>10</cp:revision>
  <cp:lastPrinted>2014-11-18T05:58:00Z</cp:lastPrinted>
  <dcterms:created xsi:type="dcterms:W3CDTF">2014-11-17T16:07:00Z</dcterms:created>
  <dcterms:modified xsi:type="dcterms:W3CDTF">2014-11-18T06:00:00Z</dcterms:modified>
</cp:coreProperties>
</file>