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2FE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7D2FE3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D2F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855" cy="1951643"/>
            <wp:effectExtent l="19050" t="0" r="0" b="0"/>
            <wp:docPr id="2" name="Рисунок 1" descr="1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7D2FE3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7D2FE3">
        <w:rPr>
          <w:rFonts w:ascii="Times New Roman" w:hAnsi="Times New Roman" w:cs="Times New Roman"/>
          <w:sz w:val="60"/>
          <w:szCs w:val="60"/>
        </w:rPr>
        <w:t>АЛЕКСАНДРОВСКОГО</w:t>
      </w: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7D2FE3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Н.Л.Хижняк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Т.В.Фомина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А.В.Бойко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Н.А.Лемешко</w:t>
      </w:r>
      <w:proofErr w:type="spellEnd"/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О.О.Юсупова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Ю.С.Власенко</w:t>
      </w:r>
    </w:p>
    <w:p w:rsidR="00DB4498" w:rsidRPr="009E62D4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Е.А.Овчинникова</w:t>
      </w:r>
      <w:proofErr w:type="spellEnd"/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3353B7">
        <w:rPr>
          <w:rFonts w:ascii="Times New Roman" w:hAnsi="Times New Roman" w:cs="Times New Roman"/>
          <w:sz w:val="24"/>
          <w:szCs w:val="24"/>
        </w:rPr>
        <w:t>5</w:t>
      </w:r>
    </w:p>
    <w:p w:rsidR="00A83F2B" w:rsidRDefault="003353B7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2F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2FE3">
        <w:rPr>
          <w:rFonts w:ascii="Times New Roman" w:hAnsi="Times New Roman" w:cs="Times New Roman"/>
          <w:sz w:val="24"/>
          <w:szCs w:val="24"/>
        </w:rPr>
        <w:t>лександровка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3353B7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2C3A7A" w:rsidRDefault="00DB4498" w:rsidP="003353B7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3353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3353B7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3353B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внесении изменений и дополнений в </w:t>
            </w:r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 «О БЮДЖЕТЕ АЛЕКСАНДРОВСКОГО СЕЛЬСКОГО ПОСЕЛЕНИЯ  АЗОВСКОГО РАЙОНА  НА 2014 ГОД И НА ПЛАНОВЫЙ ПЕРИОД 2015</w:t>
            </w:r>
            <w:proofErr w:type="gramStart"/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</w:t>
            </w:r>
            <w:proofErr w:type="gramEnd"/>
            <w:r w:rsidR="008D04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2016 ГОДОВ»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DB4498" w:rsidRPr="002C16A6" w:rsidRDefault="00125AEF" w:rsidP="00A64766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2E67B1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A6476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38</w:t>
            </w: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5AEF" w:rsidRDefault="00125AEF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5AEF" w:rsidRDefault="00125AEF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5AEF" w:rsidRDefault="00125AEF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5AEF" w:rsidRDefault="00125AEF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3353B7" w:rsidRDefault="003353B7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3353B7" w:rsidRDefault="003353B7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3353B7" w:rsidRPr="003353B7" w:rsidRDefault="003353B7" w:rsidP="003353B7">
      <w:pPr>
        <w:pStyle w:val="ae"/>
        <w:ind w:left="426" w:hanging="142"/>
        <w:contextualSpacing/>
      </w:pPr>
      <w:r w:rsidRPr="003353B7">
        <w:t>РОССИЙСКАЯ ФЕДЕРАЦИЯ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РОСТОВСКАЯ ОБЛАСТЬ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АЗОВСКИЙ РАЙОН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МУНИЦИПАЛЬНОЕ ОБРАЗОВАНИЕ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«АЛЕКСАНДРОВСКОЕ СЕЛЬСКОЕ ПОСЕЛЕНИЕ»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СОБРАНИЕ ДЕПУТАТОВ АЛЕКСАНДРОВСКОГО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СЕЛЬСКОГО ПОСЕЛЕНИЯ</w:t>
      </w: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</w:p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  <w:r w:rsidRPr="003353B7">
        <w:rPr>
          <w:rFonts w:ascii="Times New Roman" w:hAnsi="Times New Roman"/>
        </w:rPr>
        <w:t>РЕШЕНИЕ</w:t>
      </w:r>
    </w:p>
    <w:p w:rsidR="003353B7" w:rsidRPr="003353B7" w:rsidRDefault="003353B7" w:rsidP="003353B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53B7">
        <w:rPr>
          <w:rFonts w:ascii="Times New Roman" w:hAnsi="Times New Roman" w:cs="Times New Roman"/>
          <w:sz w:val="28"/>
          <w:szCs w:val="28"/>
        </w:rPr>
        <w:t xml:space="preserve">  « О внесении изменений и дополнений в решение</w:t>
      </w:r>
      <w:r w:rsidRPr="003353B7">
        <w:rPr>
          <w:rFonts w:ascii="Times New Roman" w:hAnsi="Times New Roman" w:cs="Times New Roman"/>
          <w:sz w:val="24"/>
          <w:szCs w:val="24"/>
        </w:rPr>
        <w:t xml:space="preserve">   «О БЮДЖЕТЕ АЛЕКСАНДРОВСКОГО СЕЛЬСКОГО ПОСЕЛЕНИЯ  АЗОВСКОГО РАЙОНА  НА 2014 ГОД И НА ПЛАНОВЫЙ ПЕРИОД </w:t>
      </w:r>
    </w:p>
    <w:p w:rsidR="003353B7" w:rsidRPr="003353B7" w:rsidRDefault="003353B7" w:rsidP="003353B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53B7">
        <w:rPr>
          <w:rFonts w:ascii="Times New Roman" w:hAnsi="Times New Roman" w:cs="Times New Roman"/>
          <w:sz w:val="24"/>
          <w:szCs w:val="24"/>
        </w:rPr>
        <w:t>2015 и  2016 ГОДОВ»»</w:t>
      </w:r>
    </w:p>
    <w:tbl>
      <w:tblPr>
        <w:tblpPr w:leftFromText="180" w:rightFromText="180" w:vertAnchor="text" w:horzAnchor="margin" w:tblpY="183"/>
        <w:tblW w:w="0" w:type="auto"/>
        <w:tblLook w:val="01E0"/>
      </w:tblPr>
      <w:tblGrid>
        <w:gridCol w:w="3267"/>
        <w:gridCol w:w="2926"/>
        <w:gridCol w:w="3945"/>
      </w:tblGrid>
      <w:tr w:rsidR="003353B7" w:rsidRPr="003353B7" w:rsidTr="003353B7">
        <w:trPr>
          <w:trHeight w:val="420"/>
        </w:trPr>
        <w:tc>
          <w:tcPr>
            <w:tcW w:w="3267" w:type="dxa"/>
          </w:tcPr>
          <w:p w:rsidR="003353B7" w:rsidRPr="003353B7" w:rsidRDefault="003353B7" w:rsidP="00335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3B7">
              <w:rPr>
                <w:rFonts w:ascii="Times New Roman" w:hAnsi="Times New Roman"/>
                <w:sz w:val="28"/>
                <w:szCs w:val="28"/>
              </w:rPr>
              <w:t>«05» сентября  2014 года</w:t>
            </w:r>
          </w:p>
        </w:tc>
        <w:tc>
          <w:tcPr>
            <w:tcW w:w="2926" w:type="dxa"/>
          </w:tcPr>
          <w:p w:rsidR="003353B7" w:rsidRPr="003353B7" w:rsidRDefault="003353B7" w:rsidP="00335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3B7">
              <w:rPr>
                <w:rFonts w:ascii="Times New Roman" w:hAnsi="Times New Roman"/>
                <w:sz w:val="28"/>
                <w:szCs w:val="28"/>
              </w:rPr>
              <w:t>№ 71</w:t>
            </w:r>
          </w:p>
        </w:tc>
        <w:tc>
          <w:tcPr>
            <w:tcW w:w="3945" w:type="dxa"/>
          </w:tcPr>
          <w:p w:rsidR="003353B7" w:rsidRPr="003353B7" w:rsidRDefault="003353B7" w:rsidP="00335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53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53B7">
              <w:rPr>
                <w:rFonts w:ascii="Times New Roman" w:hAnsi="Times New Roman"/>
                <w:sz w:val="28"/>
                <w:szCs w:val="28"/>
              </w:rPr>
              <w:t>. Александровка</w:t>
            </w:r>
          </w:p>
          <w:p w:rsidR="003353B7" w:rsidRPr="003353B7" w:rsidRDefault="003353B7" w:rsidP="00335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t xml:space="preserve"> </w:t>
      </w: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t xml:space="preserve">    В соответствии с Бюджетным законодательством Российской Федерации, Положением «О бюджетном процессе в Александровском сельском поселении», Собрание депутатов Александровского сельского поселения </w:t>
      </w:r>
    </w:p>
    <w:p w:rsidR="003353B7" w:rsidRPr="003353B7" w:rsidRDefault="003353B7" w:rsidP="003353B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3B7">
        <w:rPr>
          <w:rFonts w:ascii="Times New Roman" w:hAnsi="Times New Roman"/>
          <w:b/>
          <w:sz w:val="28"/>
          <w:szCs w:val="28"/>
        </w:rPr>
        <w:t>РЕШИЛО:</w:t>
      </w: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3B7">
        <w:rPr>
          <w:rFonts w:ascii="Times New Roman" w:hAnsi="Times New Roman"/>
          <w:b/>
          <w:sz w:val="28"/>
          <w:szCs w:val="28"/>
        </w:rPr>
        <w:t>Статья 1</w:t>
      </w: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t xml:space="preserve">      Внести в решение Собрания депутатов Александровского сельского поселения от 19 декабря 2013 года № 48   «О бюджете Александровского сельского поселения Азовского района на 2014 год и на плановый период 2015 и 2016годов» следующие изменения:</w:t>
      </w:r>
    </w:p>
    <w:p w:rsidR="003353B7" w:rsidRPr="003353B7" w:rsidRDefault="003353B7" w:rsidP="003353B7">
      <w:pPr>
        <w:numPr>
          <w:ilvl w:val="1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t>Пункт 1 статьи 1 изложить в новой  редакции:</w:t>
      </w:r>
    </w:p>
    <w:p w:rsidR="003353B7" w:rsidRPr="003353B7" w:rsidRDefault="003353B7" w:rsidP="003353B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>Статья 1. Основные характеристики  бюджета Александровского сельского поселения Азовского района на 2014 год  и на плановый  период 2015 – 2016 годов</w:t>
      </w:r>
    </w:p>
    <w:p w:rsidR="003353B7" w:rsidRPr="003353B7" w:rsidRDefault="003353B7" w:rsidP="003353B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>1.</w:t>
      </w:r>
      <w:r w:rsidRPr="003353B7">
        <w:rPr>
          <w:rFonts w:ascii="Times New Roman" w:hAnsi="Times New Roman" w:cs="Times New Roman"/>
          <w:b w:val="0"/>
          <w:sz w:val="28"/>
          <w:szCs w:val="28"/>
        </w:rPr>
        <w:t xml:space="preserve"> Утвердить основные характеристики  бюджета Александровского сельского поселения Азовского района на 2014 год, определенные с учетом уровня инфляции, не превышающего 5,0 процента (декабрь 2014 года к декабрю 2013 года):</w:t>
      </w:r>
    </w:p>
    <w:p w:rsidR="003353B7" w:rsidRPr="003353B7" w:rsidRDefault="003353B7" w:rsidP="003353B7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B7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Азовского района  в сумме 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33 458,0 </w:t>
      </w:r>
      <w:r w:rsidRPr="003353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53B7" w:rsidRPr="003353B7" w:rsidRDefault="003353B7" w:rsidP="003353B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Александровского сельского поселения Азовского района в сумме 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33 559,2  </w:t>
      </w:r>
      <w:r w:rsidRPr="003353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53B7" w:rsidRPr="003353B7" w:rsidRDefault="003353B7" w:rsidP="003353B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 xml:space="preserve">3) предельный объем муниципального долга Александровского сельского поселения Азовского района  в сумме 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16 576,2 </w:t>
      </w:r>
      <w:r w:rsidRPr="003353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53B7" w:rsidRPr="003353B7" w:rsidRDefault="003353B7" w:rsidP="003353B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Александровского сельского поселения Азовского района на 01 января 2015 года в сумме 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3353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353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53B7">
        <w:rPr>
          <w:rFonts w:ascii="Times New Roman" w:hAnsi="Times New Roman" w:cs="Times New Roman"/>
          <w:sz w:val="28"/>
          <w:szCs w:val="28"/>
        </w:rPr>
        <w:t xml:space="preserve">ублей, в том числе верхний предел долга по муниципальным гарантиям Александровского сельского поселения  Азовского района в сумме 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0,0 </w:t>
      </w:r>
      <w:r w:rsidRPr="003353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3353B7" w:rsidRPr="003353B7" w:rsidRDefault="003353B7" w:rsidP="003353B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>5) прогнозируемый дефицит бюджета</w:t>
      </w:r>
      <w:r w:rsidRPr="00335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B7">
        <w:rPr>
          <w:rFonts w:ascii="Times New Roman" w:hAnsi="Times New Roman" w:cs="Times New Roman"/>
          <w:sz w:val="28"/>
          <w:szCs w:val="28"/>
        </w:rPr>
        <w:t>Александровского сельского поселения Азовского района в сумме 101,2 тыс. рублей.</w:t>
      </w: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lastRenderedPageBreak/>
        <w:t xml:space="preserve">1.2. Приложения 1, </w:t>
      </w:r>
      <w:r w:rsidRPr="003353B7">
        <w:rPr>
          <w:rFonts w:ascii="Times New Roman" w:hAnsi="Times New Roman"/>
          <w:color w:val="000000"/>
          <w:sz w:val="28"/>
          <w:szCs w:val="28"/>
        </w:rPr>
        <w:t xml:space="preserve">3,8,11,13,15 </w:t>
      </w:r>
      <w:r w:rsidRPr="003353B7">
        <w:rPr>
          <w:rFonts w:ascii="Times New Roman" w:hAnsi="Times New Roman"/>
          <w:sz w:val="28"/>
          <w:szCs w:val="28"/>
        </w:rPr>
        <w:t>изложить в новой редакции согласно приложениям к настоящему решению.</w:t>
      </w:r>
    </w:p>
    <w:p w:rsidR="003353B7" w:rsidRPr="003353B7" w:rsidRDefault="003353B7" w:rsidP="003353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53B7">
        <w:rPr>
          <w:rFonts w:ascii="Times New Roman" w:hAnsi="Times New Roman"/>
          <w:sz w:val="28"/>
          <w:szCs w:val="28"/>
        </w:rPr>
        <w:t xml:space="preserve"> </w:t>
      </w:r>
      <w:r w:rsidRPr="003353B7">
        <w:rPr>
          <w:rFonts w:ascii="Times New Roman" w:hAnsi="Times New Roman"/>
          <w:b/>
          <w:sz w:val="28"/>
          <w:szCs w:val="28"/>
        </w:rPr>
        <w:t>Статья 2.       Вступление в силу настоящего Решения</w:t>
      </w:r>
    </w:p>
    <w:p w:rsidR="003353B7" w:rsidRPr="003353B7" w:rsidRDefault="003353B7" w:rsidP="003353B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B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 и подлежит обнародованию.</w:t>
      </w:r>
    </w:p>
    <w:tbl>
      <w:tblPr>
        <w:tblW w:w="0" w:type="auto"/>
        <w:tblLook w:val="01E0"/>
      </w:tblPr>
      <w:tblGrid>
        <w:gridCol w:w="4785"/>
        <w:gridCol w:w="4785"/>
      </w:tblGrid>
      <w:tr w:rsidR="003353B7" w:rsidRPr="003353B7" w:rsidTr="003353B7">
        <w:trPr>
          <w:trHeight w:val="938"/>
        </w:trPr>
        <w:tc>
          <w:tcPr>
            <w:tcW w:w="4785" w:type="dxa"/>
            <w:vAlign w:val="bottom"/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53B7">
              <w:rPr>
                <w:rFonts w:ascii="Times New Roman" w:hAnsi="Times New Roman"/>
                <w:b/>
                <w:sz w:val="28"/>
                <w:szCs w:val="28"/>
              </w:rPr>
              <w:t xml:space="preserve">   Глава Александровского</w:t>
            </w:r>
          </w:p>
          <w:p w:rsidR="003353B7" w:rsidRPr="003353B7" w:rsidRDefault="003353B7" w:rsidP="003353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53B7">
              <w:rPr>
                <w:rFonts w:ascii="Times New Roman" w:hAnsi="Times New Roman"/>
                <w:b/>
                <w:sz w:val="28"/>
                <w:szCs w:val="28"/>
              </w:rPr>
              <w:t xml:space="preserve">    сельского поселения  </w:t>
            </w:r>
          </w:p>
        </w:tc>
        <w:tc>
          <w:tcPr>
            <w:tcW w:w="4785" w:type="dxa"/>
            <w:vAlign w:val="bottom"/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353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Н.Л.Хижняк</w:t>
            </w:r>
          </w:p>
        </w:tc>
      </w:tr>
    </w:tbl>
    <w:p w:rsidR="003353B7" w:rsidRPr="003353B7" w:rsidRDefault="003353B7" w:rsidP="003353B7">
      <w:pPr>
        <w:contextualSpacing/>
        <w:jc w:val="center"/>
        <w:rPr>
          <w:rFonts w:ascii="Times New Roman" w:hAnsi="Times New Roman"/>
        </w:rPr>
      </w:pPr>
    </w:p>
    <w:p w:rsidR="003353B7" w:rsidRDefault="003353B7" w:rsidP="002E67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353B7" w:rsidRDefault="003353B7" w:rsidP="002E67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5AEF" w:rsidRDefault="00125AEF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5AEF" w:rsidRDefault="00125AEF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5AEF" w:rsidRDefault="00125AEF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25AEF" w:rsidRDefault="00125AEF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353B7" w:rsidRDefault="003353B7" w:rsidP="003353B7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бюджете Александровского сельского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годов»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>от 05.09.14г. №71</w:t>
      </w:r>
    </w:p>
    <w:p w:rsidR="003353B7" w:rsidRDefault="003353B7" w:rsidP="003353B7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поступлений доходов бюджета Александровского </w:t>
      </w:r>
    </w:p>
    <w:p w:rsidR="003353B7" w:rsidRDefault="003353B7" w:rsidP="003353B7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Азовского района на 2014 год</w:t>
      </w:r>
    </w:p>
    <w:p w:rsidR="003353B7" w:rsidRDefault="003353B7" w:rsidP="003353B7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(тыс. рублей)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16 576.2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1 872.9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источником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является налоговый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агент, за исключением доходов, в отношении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исчисление и уплата налога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осуществляются в соответствии со статьями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227, 2271 и 228 Налогового кодекса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ТОВАРЫ (РАБОТЫ, УСЛУГИ),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5 554.6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РЕАЛИЗУЕМЫЕ НА ТЕРРИТОРИИ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Акцизы по подакцизным товарам (продукции),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5 554.6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производимым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территории Российской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дизельное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2 033.0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топливо, подлежащие распределению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дифференцированных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моторные масла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42.1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дизельных и (или) карбюраторных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двигателей, подлежащие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между бюджетами субъектов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местными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 учетом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дифференцированных нормативов отчислений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в местные бюджеты </w:t>
      </w:r>
    </w:p>
    <w:p w:rsidR="003353B7" w:rsidRDefault="003353B7" w:rsidP="00125AEF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3 291.5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бензин, подлежащие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дифференцированных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1 03 02260 01 0000 110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прямогонный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188.0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бензин, подлежащие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рапределению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бюджетами субъектов Российской Федерации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местными бюджетами с учетом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дифференцированных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нормативов отчислений в местные бюджеты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1 178.5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539.6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упрощенной системы налогообложения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490.8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объекта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490.8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объекта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48.8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объекта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доходы, уменьшенные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величину расходов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1 05 01021 01 0000 110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48.8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объекта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налогообложения доходы, уменьшенные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величину расходов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638.9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638.9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5 819.6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195.6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195.6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взимаемый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ставкам, применяемым к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5 624.0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5 393.0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1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5 393.0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1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применяемым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231.0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2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231.0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установленным в соответствии с подпунктом 2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пункта 1 статьи 394 Налогового кодекса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применяемым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объектам налогообложения, расположенным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нотариальных действий (за исключением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действий, совершаемых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консульскими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учреждениями Российской Федерации)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129.9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нотариальных действий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должностными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лицами органов местного самоуправления,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уполномоченными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законодательными актами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на совершение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нотариальных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ОТМЕНЕННЫМ НАЛОГАМ, СБОРАМ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ИНЫМ ОБЯЗАТЕЛЬНЫМ ПЛАТЕЖАМ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1 января 2006 года) 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0.5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1 января 2006 года),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мобилизуемый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территориях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ИСПОЛЬЗОВАНИЯ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717.3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ИМУЩЕСТВА, НАХОДЯЩЕГОСЯ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ГОСУДАРСТВЕННОЙ И МУНИЦИПАЛЬНОЙ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СОБСТВЕННОСТИ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Доходы, получаемые в виде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арендной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либо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717.3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иной платы за передачу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возмездное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(за исключением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автономных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учреждений, а также имущества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унитарных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предприятий, в том числе казенных)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9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451.0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земельные участки,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которые не разграничена, 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также средства от продажи права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аренды указанных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земельных участков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Доходы, получаемые в виде арендной платы за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451.0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земельные участки,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которые не разграничена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расположены в границах поселений, а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также средства от продажи права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аренды указанных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земельных участков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1 11 05030 00 0000 120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266.3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оперативном управлении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власти, органов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внебюджетных фондов и созданных ими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учреждений (за исключением имущества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и автономных учреждений) 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1 11 05035 10 0000 120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сдачи в аренду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266.3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оперативном управлении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управления поселений и созданных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ими учреждений (за исключением имущества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бюджетных и автономных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учреждений)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689.7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НЕМАТЕРИАЛЬНЫХ АКТИВОВ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1 14 02000 00 0000 000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реализации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482.3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находящегося в государственной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собственности (за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исключением имущества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автономных учреждений, а также имущества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унитарных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предприятий, в том числе казенных)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7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1 14 02050 10 0000 410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реализации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482.3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находящегося в собственности поселений (за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исключением имущества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и автономных учреждений, а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также имущества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унитарных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предприятий, в том числе казенных), в части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реализации основных средств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4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находящихся в государственной 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собственности (за </w:t>
      </w:r>
      <w:proofErr w:type="gramEnd"/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исключением земельных участков бюджетных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автономных учреждений)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которые не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разграничена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207.4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которые не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разграничена и которые расположены в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ШТРАФЫ, САНКЦИИ, ВОЗМЕЩЕНИЕ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613.2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УЩЕРБА 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1 16 51000 02 0000 140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Денежные взыскания (штрафы),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законами субъектов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за несоблюдение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1 16 51040 02 0000 140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Денежные взыскания (штрафы)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становленные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27.3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законами субъектов Российской Федерации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несоблюдение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правовых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актов, зачисляемые в бюджеты поселений </w:t>
      </w:r>
      <w:proofErr w:type="gramEnd"/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1 16 90000 00 0000 140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рочие поступления от денежных взысканий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585.9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(штрафов) и иных сумм в возмещение ущерба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1 16 90050 10 0000 140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рочие поступления от денежных взысканий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585.9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(штрафов) и иных сумм в возмещение ущерба,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зачисляемые в бюджеты поселений </w:t>
      </w:r>
      <w:proofErr w:type="gramEnd"/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16 881.8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14 881.8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бюджетов бюджетной системы Российской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обеспеченности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1 275.1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выравнивание уровня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обеспеченности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154.6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 и муниципальных образований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154.4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первичного воинского учета на территориях,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где отсутствуют военные комиссариаты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154.4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осуществление первичного воинского учета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где отсутствуют военные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комиссариаты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0.2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субъектов Российской Федерации </w:t>
      </w:r>
    </w:p>
    <w:p w:rsidR="003353B7" w:rsidRDefault="003353B7" w:rsidP="00335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0.2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выполнение передаваемых полномочий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субъектов Российской Федерации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2 02 04000 00 0000 151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13 452.1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2 02 04999 00 0000 151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13 452.1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бюджетам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2 02 04999 10 0000 151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13 452.1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бюджетам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2 07 00000 00 0000 180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ПРОЧИЕ 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2 07 05000 10 0000 180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рочие безвозмездные поступления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бюджеты поселений </w:t>
      </w:r>
    </w:p>
    <w:p w:rsidR="003353B7" w:rsidRDefault="003353B7" w:rsidP="003353B7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2 07 05010 10 0000 180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физических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2 000.0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юридических лиц на финансовое обеспечение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дорожной деятельности, в том числе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добровольных пожертвований, в отношении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общего пользования </w:t>
      </w:r>
    </w:p>
    <w:p w:rsidR="003353B7" w:rsidRDefault="003353B7" w:rsidP="003353B7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поселений </w:t>
      </w:r>
    </w:p>
    <w:p w:rsidR="003353B7" w:rsidRDefault="003353B7" w:rsidP="003353B7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33 458.0</w:t>
      </w:r>
    </w:p>
    <w:p w:rsidR="003353B7" w:rsidRDefault="003353B7" w:rsidP="003353B7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34"/>
          <w:szCs w:val="34"/>
        </w:rPr>
      </w:pPr>
    </w:p>
    <w:p w:rsidR="003353B7" w:rsidRDefault="003353B7" w:rsidP="003353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Александровского сельского поселения                                Н.Л.Хижняк</w:t>
      </w:r>
    </w:p>
    <w:p w:rsidR="00125AEF" w:rsidRDefault="00125AEF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125AEF" w:rsidSect="00125AEF">
          <w:headerReference w:type="even" r:id="rId9"/>
          <w:pgSz w:w="11906" w:h="16838"/>
          <w:pgMar w:top="539" w:right="567" w:bottom="425" w:left="567" w:header="142" w:footer="0" w:gutter="0"/>
          <w:cols w:space="708"/>
          <w:titlePg/>
          <w:docGrid w:linePitch="360"/>
        </w:sectPr>
      </w:pPr>
    </w:p>
    <w:p w:rsidR="003353B7" w:rsidRDefault="003353B7" w:rsidP="002E67B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3"/>
        <w:gridCol w:w="9132"/>
        <w:gridCol w:w="2124"/>
      </w:tblGrid>
      <w:tr w:rsidR="003353B7" w:rsidRPr="003353B7" w:rsidTr="003353B7">
        <w:trPr>
          <w:trHeight w:val="46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Приложение № 3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33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к   решению Собрания депутатов 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30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Александровского сельского поселения 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581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"О внесении изменений и дополнений в решение</w:t>
            </w:r>
            <w:proofErr w:type="gramStart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"О</w:t>
            </w:r>
            <w:proofErr w:type="gramEnd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бюджете Александровского сельского поселения Азовского района на 2014 год и на плановый период 2015 и 2016 годов "</w:t>
            </w:r>
          </w:p>
        </w:tc>
      </w:tr>
      <w:tr w:rsidR="003353B7" w:rsidRPr="003353B7" w:rsidTr="003353B7">
        <w:trPr>
          <w:trHeight w:val="290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от 05.09.2014 года  № 71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466"/>
        </w:trPr>
        <w:tc>
          <w:tcPr>
            <w:tcW w:w="12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финансирования дефицита бюджета Александровского сельского поселения Азовского района</w:t>
            </w:r>
            <w:proofErr w:type="gramEnd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2014 год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уб.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3353B7" w:rsidRPr="003353B7" w:rsidTr="003353B7">
        <w:trPr>
          <w:trHeight w:val="82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951 01 00 </w:t>
            </w:r>
            <w:proofErr w:type="spellStart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</w:p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дефицита бюджета Александровского сельского поселения, всего</w:t>
            </w:r>
          </w:p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951 01 03 00 </w:t>
            </w:r>
            <w:proofErr w:type="spellStart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353B7" w:rsidRPr="003353B7" w:rsidTr="003353B7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353B7" w:rsidRPr="003353B7" w:rsidTr="003353B7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353B7" w:rsidRPr="003353B7" w:rsidTr="003353B7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951 01 03 01 00 10 0000 710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353B7" w:rsidRPr="003353B7" w:rsidTr="003353B7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951 01 03 01 00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353B7" w:rsidRPr="003353B7" w:rsidTr="003353B7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951 01 03 01 00 10 0000 810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-35 458,00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951 01 05 02 00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-35 458,00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951 01 05 02 01 00 0000 510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-35 458,00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951 01 05 02 01 10 0000 510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-35 458,00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35 559,20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951 01 05 02 00 </w:t>
            </w:r>
            <w:proofErr w:type="spellStart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35 559,20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951 01 05 02 01 00 0000 610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35 559,20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951 01 05 02 01 10 0000 610</w:t>
            </w:r>
          </w:p>
        </w:tc>
        <w:tc>
          <w:tcPr>
            <w:tcW w:w="9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B7">
              <w:rPr>
                <w:rFonts w:ascii="Times New Roman" w:hAnsi="Times New Roman"/>
                <w:color w:val="000000"/>
                <w:sz w:val="20"/>
                <w:szCs w:val="20"/>
              </w:rPr>
              <w:t>35 559,20</w:t>
            </w: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3B7" w:rsidRPr="003353B7" w:rsidTr="003353B7">
        <w:trPr>
          <w:trHeight w:val="24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Александровского </w:t>
            </w:r>
            <w:proofErr w:type="spellStart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>селького</w:t>
            </w:r>
            <w:proofErr w:type="spellEnd"/>
            <w:r w:rsidRPr="003353B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                                                  Н.Л.Хижняк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3B7" w:rsidRPr="003353B7" w:rsidRDefault="003353B7" w:rsidP="003353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353B7" w:rsidRDefault="003353B7" w:rsidP="002E67B1">
      <w:pPr>
        <w:spacing w:after="0" w:line="240" w:lineRule="auto"/>
        <w:rPr>
          <w:rFonts w:ascii="Times New Roman" w:hAnsi="Times New Roman"/>
        </w:rPr>
        <w:sectPr w:rsidR="003353B7" w:rsidSect="003353B7">
          <w:pgSz w:w="16838" w:h="11906" w:orient="landscape"/>
          <w:pgMar w:top="567" w:right="539" w:bottom="567" w:left="425" w:header="142" w:footer="0" w:gutter="0"/>
          <w:cols w:space="708"/>
          <w:titlePg/>
          <w:docGrid w:linePitch="360"/>
        </w:sectPr>
      </w:pPr>
    </w:p>
    <w:p w:rsidR="003353B7" w:rsidRPr="008C17F2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bCs/>
          <w:color w:val="000000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  </w:t>
      </w:r>
      <w:r w:rsidRPr="008C17F2">
        <w:rPr>
          <w:bCs/>
          <w:color w:val="000000"/>
        </w:rPr>
        <w:t>Приложение № 8</w:t>
      </w:r>
    </w:p>
    <w:p w:rsidR="003353B7" w:rsidRPr="00D3297C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 w:rsidRPr="00D3297C">
        <w:rPr>
          <w:color w:val="000000"/>
        </w:rPr>
        <w:t xml:space="preserve">к </w:t>
      </w:r>
      <w:r>
        <w:rPr>
          <w:color w:val="000000"/>
        </w:rPr>
        <w:t xml:space="preserve">  р</w:t>
      </w:r>
      <w:r w:rsidRPr="00D3297C">
        <w:rPr>
          <w:color w:val="000000"/>
        </w:rPr>
        <w:t>ешени</w:t>
      </w:r>
      <w:r>
        <w:rPr>
          <w:color w:val="000000"/>
        </w:rPr>
        <w:t xml:space="preserve">ю </w:t>
      </w:r>
      <w:r w:rsidRPr="00D3297C">
        <w:rPr>
          <w:color w:val="000000"/>
        </w:rPr>
        <w:t>Собрания депутатов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 w:rsidRPr="00D3297C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 xml:space="preserve"> Александровского сельского поселения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color w:val="000000"/>
        </w:rPr>
        <w:t xml:space="preserve"> «О внесении изменений и дополнений в решение</w:t>
      </w:r>
    </w:p>
    <w:p w:rsidR="003353B7" w:rsidRPr="00D3297C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color w:val="000000"/>
        </w:rPr>
        <w:t>«О</w:t>
      </w:r>
      <w:r w:rsidRPr="00D3297C">
        <w:rPr>
          <w:color w:val="000000"/>
        </w:rPr>
        <w:t xml:space="preserve"> бюджете </w:t>
      </w:r>
      <w:r>
        <w:rPr>
          <w:color w:val="000000"/>
        </w:rPr>
        <w:t>Александровского</w:t>
      </w:r>
      <w:r w:rsidRPr="00D3297C">
        <w:rPr>
          <w:color w:val="000000"/>
        </w:rPr>
        <w:t xml:space="preserve"> сельского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D3297C">
        <w:rPr>
          <w:color w:val="000000"/>
        </w:rPr>
        <w:t>поселения</w:t>
      </w:r>
      <w:r>
        <w:t xml:space="preserve"> </w:t>
      </w:r>
      <w:r w:rsidRPr="00D3297C">
        <w:rPr>
          <w:color w:val="000000"/>
        </w:rPr>
        <w:t xml:space="preserve"> </w:t>
      </w:r>
      <w:r>
        <w:rPr>
          <w:color w:val="000000"/>
        </w:rPr>
        <w:t xml:space="preserve">Азовского района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 w:rsidRPr="00D3297C">
        <w:rPr>
          <w:color w:val="000000"/>
        </w:rPr>
        <w:t>на 20</w:t>
      </w:r>
      <w:r>
        <w:rPr>
          <w:color w:val="000000"/>
        </w:rPr>
        <w:t xml:space="preserve">14 год  и на плановый период 2015 и 2016 годов»    </w:t>
      </w:r>
    </w:p>
    <w:p w:rsidR="003353B7" w:rsidRPr="00D3297C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color w:val="000000"/>
        </w:rPr>
        <w:t>от  05.09.2014 года  № 71</w:t>
      </w:r>
    </w:p>
    <w:p w:rsidR="003353B7" w:rsidRDefault="003353B7" w:rsidP="003353B7">
      <w:pPr>
        <w:widowControl w:val="0"/>
        <w:tabs>
          <w:tab w:val="center" w:pos="5437"/>
        </w:tabs>
        <w:autoSpaceDE w:val="0"/>
        <w:autoSpaceDN w:val="0"/>
        <w:adjustRightInd w:val="0"/>
        <w:spacing w:after="0"/>
        <w:rPr>
          <w:b/>
          <w:bCs/>
          <w:color w:val="000000"/>
          <w:sz w:val="34"/>
          <w:szCs w:val="34"/>
        </w:rPr>
      </w:pPr>
      <w:r>
        <w:rPr>
          <w:rFonts w:ascii="MS Sans Serif" w:hAnsi="MS Sans Serif" w:cs="MS Sans Serif"/>
        </w:rPr>
        <w:tab/>
      </w:r>
      <w:r>
        <w:rPr>
          <w:b/>
          <w:bCs/>
          <w:color w:val="000000"/>
          <w:sz w:val="28"/>
          <w:szCs w:val="28"/>
        </w:rPr>
        <w:t xml:space="preserve">Перечень главных администраторов доходов  бюджета Александровского </w:t>
      </w:r>
    </w:p>
    <w:p w:rsidR="003353B7" w:rsidRDefault="003353B7" w:rsidP="003353B7">
      <w:pPr>
        <w:widowControl w:val="0"/>
        <w:tabs>
          <w:tab w:val="center" w:pos="5437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Азовского района - органов муниципальной власти                                                                                                                         (ОКТМО 60601405)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17"/>
        <w:gridCol w:w="3563"/>
        <w:gridCol w:w="11"/>
        <w:gridCol w:w="34"/>
        <w:gridCol w:w="5613"/>
      </w:tblGrid>
      <w:tr w:rsidR="003353B7" w:rsidTr="003353B7">
        <w:trPr>
          <w:trHeight w:val="825"/>
        </w:trPr>
        <w:tc>
          <w:tcPr>
            <w:tcW w:w="4973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S Sans Serif" w:hAnsi="MS Sans Serif" w:cs="MS Sans Serif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  <w:p w:rsidR="003353B7" w:rsidRDefault="003353B7" w:rsidP="003353B7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MS Sans Serif" w:hAnsi="MS Sans Serif" w:cs="MS Sans Serif"/>
              </w:rPr>
            </w:pPr>
            <w:r>
              <w:rPr>
                <w:rFonts w:ascii="MS Sans Serif" w:hAnsi="MS Sans Serif" w:cs="MS Sans Serif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658" w:type="dxa"/>
            <w:gridSpan w:val="3"/>
            <w:vMerge w:val="restart"/>
          </w:tcPr>
          <w:p w:rsidR="003353B7" w:rsidRDefault="003353B7" w:rsidP="003353B7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b/>
                <w:bCs/>
                <w:color w:val="000000"/>
                <w:sz w:val="34"/>
                <w:szCs w:val="34"/>
              </w:rPr>
            </w:pPr>
          </w:p>
          <w:p w:rsidR="003353B7" w:rsidRDefault="003353B7" w:rsidP="003353B7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525"/>
              <w:rPr>
                <w:b/>
                <w:bCs/>
                <w:color w:val="000000"/>
                <w:sz w:val="35"/>
                <w:szCs w:val="35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главного администратора </w:t>
            </w:r>
          </w:p>
          <w:p w:rsidR="003353B7" w:rsidRDefault="003353B7" w:rsidP="003353B7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ind w:left="1335"/>
              <w:rPr>
                <w:rFonts w:ascii="MS Sans Serif" w:hAnsi="MS Sans Serif" w:cs="MS Sans Seri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доходов  бюджета поселения</w:t>
            </w:r>
          </w:p>
          <w:p w:rsidR="003353B7" w:rsidRDefault="003353B7" w:rsidP="003353B7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</w:rPr>
            </w:pPr>
          </w:p>
        </w:tc>
      </w:tr>
      <w:tr w:rsidR="003353B7" w:rsidTr="003353B7">
        <w:trPr>
          <w:trHeight w:val="1424"/>
        </w:trPr>
        <w:tc>
          <w:tcPr>
            <w:tcW w:w="1393" w:type="dxa"/>
          </w:tcPr>
          <w:p w:rsidR="003353B7" w:rsidRDefault="003353B7" w:rsidP="003353B7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главного</w:t>
            </w:r>
          </w:p>
          <w:p w:rsidR="003353B7" w:rsidRDefault="003353B7" w:rsidP="003353B7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админи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  <w:p w:rsidR="003353B7" w:rsidRDefault="003353B7" w:rsidP="003353B7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3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стратора</w:t>
            </w:r>
            <w:proofErr w:type="spellEnd"/>
          </w:p>
          <w:p w:rsidR="003353B7" w:rsidRDefault="003353B7" w:rsidP="003353B7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rPr>
                <w:rFonts w:ascii="MS Sans Serif" w:hAnsi="MS Sans Serif" w:cs="MS Sans Seri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3580" w:type="dxa"/>
            <w:gridSpan w:val="2"/>
          </w:tcPr>
          <w:p w:rsidR="003353B7" w:rsidRDefault="003353B7" w:rsidP="003353B7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95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доходов </w:t>
            </w:r>
          </w:p>
          <w:p w:rsidR="003353B7" w:rsidRDefault="003353B7" w:rsidP="003353B7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435"/>
              <w:rPr>
                <w:b/>
                <w:bCs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</w:t>
            </w:r>
          </w:p>
          <w:p w:rsidR="003353B7" w:rsidRDefault="003353B7" w:rsidP="003353B7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435"/>
              <w:rPr>
                <w:b/>
                <w:bCs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</w:t>
            </w:r>
          </w:p>
          <w:p w:rsidR="003353B7" w:rsidRDefault="003353B7" w:rsidP="003353B7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</w:rPr>
            </w:pPr>
          </w:p>
        </w:tc>
        <w:tc>
          <w:tcPr>
            <w:tcW w:w="5658" w:type="dxa"/>
            <w:gridSpan w:val="3"/>
            <w:vMerge/>
          </w:tcPr>
          <w:p w:rsidR="003353B7" w:rsidRDefault="003353B7" w:rsidP="003353B7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b/>
                <w:bCs/>
                <w:color w:val="000000"/>
                <w:sz w:val="34"/>
                <w:szCs w:val="34"/>
              </w:rPr>
            </w:pPr>
          </w:p>
        </w:tc>
      </w:tr>
      <w:tr w:rsidR="003353B7" w:rsidTr="003353B7">
        <w:trPr>
          <w:trHeight w:val="330"/>
        </w:trPr>
        <w:tc>
          <w:tcPr>
            <w:tcW w:w="1393" w:type="dxa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123"/>
              <w:rPr>
                <w:rFonts w:ascii="MS Sans Serif" w:hAnsi="MS Sans Serif" w:cs="MS Sans Serif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3591" w:type="dxa"/>
            <w:gridSpan w:val="3"/>
          </w:tcPr>
          <w:p w:rsidR="003353B7" w:rsidRPr="000F2687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Theme="minorHAnsi" w:hAnsiTheme="minorHAnsi" w:cs="MS Sans Serif"/>
                <w:b/>
                <w:bCs/>
              </w:rPr>
            </w:pPr>
            <w:r>
              <w:rPr>
                <w:rFonts w:asciiTheme="minorHAnsi" w:hAnsiTheme="minorHAnsi" w:cs="MS Sans Serif"/>
                <w:b/>
                <w:bCs/>
              </w:rPr>
              <w:t xml:space="preserve">           </w:t>
            </w:r>
          </w:p>
        </w:tc>
        <w:tc>
          <w:tcPr>
            <w:tcW w:w="5647" w:type="dxa"/>
            <w:gridSpan w:val="2"/>
          </w:tcPr>
          <w:p w:rsidR="003353B7" w:rsidRPr="00474D66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270"/>
              <w:rPr>
                <w:b/>
                <w:bCs/>
                <w:color w:val="000000"/>
                <w:sz w:val="28"/>
                <w:szCs w:val="28"/>
              </w:rPr>
            </w:pPr>
            <w:r w:rsidRPr="004808C9">
              <w:rPr>
                <w:b/>
                <w:bCs/>
                <w:color w:val="000000"/>
                <w:sz w:val="28"/>
                <w:szCs w:val="28"/>
              </w:rPr>
              <w:t>Комитет имущественных отношений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Азовского района</w:t>
            </w:r>
          </w:p>
          <w:p w:rsidR="003353B7" w:rsidRPr="00FC4EC7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270"/>
              <w:rPr>
                <w:b/>
                <w:bCs/>
                <w:color w:val="000000"/>
              </w:rPr>
            </w:pPr>
            <w:r w:rsidRPr="00FC4EC7">
              <w:rPr>
                <w:b/>
                <w:bCs/>
                <w:color w:val="000000"/>
              </w:rPr>
              <w:t>ИНН 6101033067, КПП 610101001</w:t>
            </w:r>
          </w:p>
        </w:tc>
      </w:tr>
      <w:tr w:rsidR="003353B7" w:rsidTr="003353B7">
        <w:trPr>
          <w:trHeight w:val="1433"/>
        </w:trPr>
        <w:tc>
          <w:tcPr>
            <w:tcW w:w="1393" w:type="dxa"/>
            <w:tcBorders>
              <w:bottom w:val="nil"/>
            </w:tcBorders>
          </w:tcPr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914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bottom w:val="nil"/>
            </w:tcBorders>
          </w:tcPr>
          <w:p w:rsidR="003353B7" w:rsidRPr="004808C9" w:rsidRDefault="003353B7" w:rsidP="003353B7">
            <w:pPr>
              <w:rPr>
                <w:rFonts w:ascii="MS Sans Serif" w:hAnsi="MS Sans Serif" w:cs="MS Sans Serif"/>
                <w:b/>
                <w:bCs/>
              </w:rPr>
            </w:pPr>
          </w:p>
          <w:p w:rsidR="003353B7" w:rsidRPr="004808C9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495"/>
              <w:rPr>
                <w:b/>
                <w:bCs/>
                <w:color w:val="000000"/>
              </w:rPr>
            </w:pPr>
            <w:r w:rsidRPr="004808C9">
              <w:rPr>
                <w:b/>
                <w:bCs/>
                <w:color w:val="000000"/>
              </w:rPr>
              <w:t>1 14 0601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 xml:space="preserve"> 10 0000 4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>0</w:t>
            </w:r>
          </w:p>
          <w:p w:rsidR="003353B7" w:rsidRPr="004808C9" w:rsidRDefault="003353B7" w:rsidP="003353B7">
            <w:pPr>
              <w:rPr>
                <w:rFonts w:ascii="MS Sans Serif" w:hAnsi="MS Sans Serif" w:cs="MS Sans Serif"/>
                <w:b/>
                <w:bCs/>
              </w:rPr>
            </w:pPr>
          </w:p>
          <w:p w:rsidR="003353B7" w:rsidRPr="004808C9" w:rsidRDefault="003353B7" w:rsidP="003353B7">
            <w:pPr>
              <w:rPr>
                <w:rFonts w:ascii="MS Sans Serif" w:hAnsi="MS Sans Serif" w:cs="MS Sans Serif"/>
                <w:b/>
                <w:bCs/>
              </w:rPr>
            </w:pPr>
          </w:p>
          <w:p w:rsidR="003353B7" w:rsidRPr="004808C9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47" w:type="dxa"/>
            <w:gridSpan w:val="2"/>
            <w:tcBorders>
              <w:bottom w:val="nil"/>
            </w:tcBorders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270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  <w:tr w:rsidR="003353B7" w:rsidTr="003353B7">
        <w:trPr>
          <w:trHeight w:val="984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484"/>
              <w:ind w:left="338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6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E81E91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Александровского</w:t>
            </w:r>
            <w:r w:rsidRPr="00E81E91">
              <w:rPr>
                <w:b/>
                <w:bCs/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E81E91">
              <w:rPr>
                <w:b/>
                <w:bCs/>
                <w:color w:val="000000"/>
                <w:sz w:val="28"/>
                <w:szCs w:val="28"/>
              </w:rPr>
              <w:t>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67"/>
              <w:contextualSpacing/>
              <w:rPr>
                <w:rFonts w:ascii="MS Sans Serif" w:hAnsi="MS Sans Serif" w:cs="MS Sans Serif"/>
              </w:rPr>
            </w:pPr>
            <w:r w:rsidRPr="00FC4EC7">
              <w:rPr>
                <w:b/>
                <w:bCs/>
                <w:color w:val="000000"/>
              </w:rPr>
              <w:t>ИНН 610103</w:t>
            </w:r>
            <w:r>
              <w:rPr>
                <w:b/>
                <w:bCs/>
                <w:color w:val="000000"/>
              </w:rPr>
              <w:t>5755</w:t>
            </w:r>
            <w:r w:rsidRPr="00FC4EC7">
              <w:rPr>
                <w:b/>
                <w:bCs/>
                <w:color w:val="000000"/>
              </w:rPr>
              <w:t>, КПП 610101001</w:t>
            </w:r>
          </w:p>
        </w:tc>
      </w:tr>
      <w:tr w:rsidR="003353B7" w:rsidTr="003353B7">
        <w:trPr>
          <w:trHeight w:val="643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color w:val="000000"/>
                <w:sz w:val="28"/>
                <w:szCs w:val="28"/>
              </w:rPr>
            </w:pPr>
            <w:r w:rsidRPr="00F840E0">
              <w:rPr>
                <w:rFonts w:ascii="MS Sans Serif" w:hAnsi="MS Sans Serif" w:cs="MS Sans Serif"/>
                <w:sz w:val="28"/>
                <w:szCs w:val="28"/>
              </w:rPr>
              <w:tab/>
            </w: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lastRenderedPageBreak/>
              <w:t xml:space="preserve">1 08 04020 01 </w:t>
            </w:r>
            <w:r>
              <w:rPr>
                <w:b/>
                <w:bCs/>
                <w:color w:val="000000"/>
              </w:rPr>
              <w:t>1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законодательными актами </w:t>
            </w:r>
            <w:proofErr w:type="gramStart"/>
            <w:r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Федерации на совершение нотариальных  действий</w:t>
            </w:r>
          </w:p>
        </w:tc>
      </w:tr>
      <w:tr w:rsidR="003353B7" w:rsidTr="003353B7">
        <w:trPr>
          <w:trHeight w:val="231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lastRenderedPageBreak/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1 08 04020 01 </w:t>
            </w:r>
            <w:r>
              <w:rPr>
                <w:b/>
                <w:bCs/>
                <w:color w:val="000000"/>
              </w:rPr>
              <w:t>4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уполномоченными в соответствии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законодательными актами </w:t>
            </w:r>
            <w:proofErr w:type="gramStart"/>
            <w:r>
              <w:rPr>
                <w:color w:val="000000"/>
                <w:sz w:val="28"/>
                <w:szCs w:val="28"/>
              </w:rPr>
              <w:t>Российской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Федерации на совершение нотариальных действий</w:t>
            </w:r>
          </w:p>
        </w:tc>
      </w:tr>
      <w:tr w:rsidR="003353B7" w:rsidTr="003353B7">
        <w:trPr>
          <w:trHeight w:val="231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1 08 0</w:t>
            </w:r>
            <w:r>
              <w:rPr>
                <w:b/>
                <w:bCs/>
                <w:color w:val="000000"/>
              </w:rPr>
              <w:t>7175</w:t>
            </w:r>
            <w:r w:rsidRPr="00591E88">
              <w:rPr>
                <w:b/>
                <w:bCs/>
                <w:color w:val="000000"/>
              </w:rPr>
              <w:t xml:space="preserve"> 01 </w:t>
            </w:r>
            <w:r>
              <w:rPr>
                <w:b/>
                <w:bCs/>
                <w:color w:val="000000"/>
              </w:rPr>
              <w:t>1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353B7" w:rsidTr="003353B7">
        <w:trPr>
          <w:trHeight w:val="231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1 08 0</w:t>
            </w:r>
            <w:r>
              <w:rPr>
                <w:b/>
                <w:bCs/>
                <w:color w:val="000000"/>
              </w:rPr>
              <w:t>7175</w:t>
            </w:r>
            <w:r w:rsidRPr="00591E88">
              <w:rPr>
                <w:b/>
                <w:bCs/>
                <w:color w:val="000000"/>
              </w:rPr>
              <w:t xml:space="preserve"> 01 </w:t>
            </w:r>
            <w:r>
              <w:rPr>
                <w:b/>
                <w:bCs/>
                <w:color w:val="000000"/>
              </w:rPr>
              <w:t>4</w:t>
            </w:r>
            <w:r w:rsidRPr="00591E88">
              <w:rPr>
                <w:b/>
                <w:bCs/>
                <w:color w:val="000000"/>
              </w:rPr>
              <w:t>000 110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207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1 11 05035 10 0000 120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автономных  учреждений)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1 13 01995 10 0000 130</w:t>
            </w:r>
          </w:p>
        </w:tc>
        <w:tc>
          <w:tcPr>
            <w:tcW w:w="5613" w:type="dxa"/>
          </w:tcPr>
          <w:p w:rsidR="003353B7" w:rsidRPr="00C96405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1 13 02065 10 0000 130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353B7" w:rsidTr="003353B7">
        <w:trPr>
          <w:trHeight w:val="579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1 13 02995 10 0000 130</w:t>
            </w:r>
          </w:p>
        </w:tc>
        <w:tc>
          <w:tcPr>
            <w:tcW w:w="5613" w:type="dxa"/>
          </w:tcPr>
          <w:p w:rsidR="003353B7" w:rsidRPr="00C96405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3353B7" w:rsidTr="003353B7">
        <w:trPr>
          <w:trHeight w:val="579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1 14 02050 10 0000 410</w:t>
            </w:r>
          </w:p>
        </w:tc>
        <w:tc>
          <w:tcPr>
            <w:tcW w:w="5613" w:type="dxa"/>
          </w:tcPr>
          <w:p w:rsidR="003353B7" w:rsidRPr="001732D1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contextualSpacing/>
              <w:rPr>
                <w:color w:val="000000"/>
                <w:sz w:val="28"/>
                <w:szCs w:val="28"/>
              </w:rPr>
            </w:pPr>
            <w:r w:rsidRPr="001732D1">
              <w:rPr>
                <w:sz w:val="28"/>
                <w:szCs w:val="28"/>
              </w:rPr>
              <w:t xml:space="preserve">Доходы от реализации имущества, находящегося в собственности поселений (за исключением </w:t>
            </w:r>
            <w:r>
              <w:rPr>
                <w:sz w:val="28"/>
                <w:szCs w:val="28"/>
              </w:rPr>
              <w:t xml:space="preserve">движимого </w:t>
            </w:r>
            <w:r w:rsidRPr="001732D1">
              <w:rPr>
                <w:sz w:val="28"/>
                <w:szCs w:val="28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53B7" w:rsidTr="003353B7">
        <w:trPr>
          <w:trHeight w:val="1319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4808C9" w:rsidRDefault="003353B7" w:rsidP="003353B7">
            <w:pPr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3353B7" w:rsidRPr="004808C9" w:rsidRDefault="003353B7" w:rsidP="003353B7">
            <w:pPr>
              <w:widowControl w:val="0"/>
              <w:tabs>
                <w:tab w:val="center" w:pos="184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325" w:hanging="141"/>
              <w:contextualSpacing/>
              <w:rPr>
                <w:rFonts w:ascii="MS Sans Serif" w:hAnsi="MS Sans Serif" w:cs="MS Sans Serif"/>
                <w:b/>
                <w:bCs/>
              </w:rPr>
            </w:pPr>
            <w:r w:rsidRPr="004808C9">
              <w:rPr>
                <w:b/>
                <w:bCs/>
                <w:color w:val="000000"/>
              </w:rPr>
              <w:t>1 14 060</w:t>
            </w:r>
            <w:r>
              <w:rPr>
                <w:b/>
                <w:bCs/>
                <w:color w:val="000000"/>
              </w:rPr>
              <w:t>25</w:t>
            </w:r>
            <w:r w:rsidRPr="004808C9">
              <w:rPr>
                <w:b/>
                <w:bCs/>
                <w:color w:val="000000"/>
              </w:rPr>
              <w:t xml:space="preserve"> 10 0000 4</w:t>
            </w:r>
            <w:r>
              <w:rPr>
                <w:b/>
                <w:bCs/>
                <w:color w:val="000000"/>
              </w:rPr>
              <w:t>3</w:t>
            </w:r>
            <w:r w:rsidRPr="004808C9">
              <w:rPr>
                <w:b/>
                <w:bCs/>
                <w:color w:val="000000"/>
              </w:rPr>
              <w:t>0</w:t>
            </w:r>
          </w:p>
          <w:p w:rsidR="003353B7" w:rsidRPr="004808C9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бюджетных  и автономных учреждений)</w:t>
            </w:r>
          </w:p>
        </w:tc>
      </w:tr>
      <w:tr w:rsidR="003353B7" w:rsidTr="003353B7">
        <w:trPr>
          <w:trHeight w:val="1389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1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123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4808C9" w:rsidRDefault="003353B7" w:rsidP="003353B7">
            <w:pPr>
              <w:contextualSpacing/>
              <w:rPr>
                <w:rFonts w:ascii="MS Sans Serif" w:hAnsi="MS Sans Serif" w:cs="MS Sans Serif"/>
                <w:b/>
                <w:bCs/>
              </w:rPr>
            </w:pPr>
          </w:p>
          <w:p w:rsidR="003353B7" w:rsidRPr="004808C9" w:rsidRDefault="003353B7" w:rsidP="003353B7">
            <w:pPr>
              <w:widowControl w:val="0"/>
              <w:tabs>
                <w:tab w:val="center" w:pos="184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ind w:left="325" w:hanging="141"/>
              <w:contextualSpacing/>
              <w:rPr>
                <w:rFonts w:ascii="MS Sans Serif" w:hAnsi="MS Sans Serif" w:cs="MS Sans Serif"/>
                <w:b/>
                <w:bCs/>
              </w:rPr>
            </w:pPr>
            <w:r w:rsidRPr="004808C9">
              <w:rPr>
                <w:b/>
                <w:bCs/>
                <w:color w:val="000000"/>
              </w:rPr>
              <w:t>1 1</w:t>
            </w:r>
            <w:r>
              <w:rPr>
                <w:b/>
                <w:bCs/>
                <w:color w:val="000000"/>
              </w:rPr>
              <w:t>6</w:t>
            </w:r>
            <w:r w:rsidRPr="004808C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90050</w:t>
            </w:r>
            <w:r w:rsidRPr="004808C9">
              <w:rPr>
                <w:b/>
                <w:bCs/>
                <w:color w:val="000000"/>
              </w:rPr>
              <w:t xml:space="preserve"> 10 0000 </w:t>
            </w: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353B7" w:rsidTr="003353B7">
        <w:trPr>
          <w:trHeight w:val="757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1 17 01050 10 0000 180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3353B7" w:rsidTr="003353B7">
        <w:trPr>
          <w:trHeight w:val="757"/>
        </w:trPr>
        <w:tc>
          <w:tcPr>
            <w:tcW w:w="1410" w:type="dxa"/>
            <w:gridSpan w:val="2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1 17 02020 10 0000 180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связанные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353B7" w:rsidTr="003353B7">
        <w:trPr>
          <w:trHeight w:val="806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608" w:type="dxa"/>
            <w:gridSpan w:val="3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1 17 05050 10 0000 180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3353B7" w:rsidTr="003353B7">
        <w:trPr>
          <w:trHeight w:val="75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2 02 01001 10 0000 151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contextualSpacing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 xml:space="preserve">Дотации бюджетам поселений на выравнивание </w:t>
            </w:r>
          </w:p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бюджетной обеспеченности</w:t>
            </w:r>
          </w:p>
        </w:tc>
      </w:tr>
      <w:tr w:rsidR="003353B7" w:rsidTr="003353B7">
        <w:trPr>
          <w:trHeight w:hRule="exact" w:val="1372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2 02 03015 10 0000 151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поселений на осуществление  первичного воинского учета   на территориях, где отсутствуют </w:t>
            </w:r>
          </w:p>
          <w:p w:rsidR="003353B7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военные комиссариаты                                             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ind w:left="7407"/>
              <w:contextualSpacing/>
              <w:rPr>
                <w:color w:val="000000"/>
                <w:sz w:val="31"/>
                <w:szCs w:val="31"/>
              </w:rPr>
            </w:pPr>
          </w:p>
        </w:tc>
      </w:tr>
      <w:tr w:rsidR="003353B7" w:rsidTr="003353B7">
        <w:trPr>
          <w:trHeight w:hRule="exact" w:val="1042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2 02 030</w:t>
            </w:r>
            <w:r>
              <w:rPr>
                <w:b/>
                <w:bCs/>
                <w:color w:val="000000"/>
              </w:rPr>
              <w:t>24</w:t>
            </w:r>
            <w:r w:rsidRPr="00591E88">
              <w:rPr>
                <w:b/>
                <w:bCs/>
                <w:color w:val="000000"/>
              </w:rPr>
              <w:t xml:space="preserve"> 10 0000 151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353B7" w:rsidTr="003353B7">
        <w:trPr>
          <w:trHeight w:val="39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ind w:left="237"/>
              <w:contextualSpacing/>
              <w:rPr>
                <w:rFonts w:ascii="MS Sans Serif" w:hAnsi="MS Sans Serif" w:cs="MS Sans Serif"/>
                <w:b/>
                <w:bCs/>
              </w:rPr>
            </w:pPr>
            <w:r w:rsidRPr="00591E88">
              <w:rPr>
                <w:b/>
                <w:bCs/>
                <w:color w:val="000000"/>
              </w:rPr>
              <w:t>2 02 03999 10 0000 151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3353B7" w:rsidTr="003353B7">
        <w:trPr>
          <w:trHeight w:val="1350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2 02 04012 10 0000 151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  <w:b/>
                <w:bCs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rFonts w:ascii="MS Sans Serif" w:hAnsi="MS Sans Serif" w:cs="MS Sans Serif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2 02 04999 10 0000 151</w:t>
            </w: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0E0">
              <w:rPr>
                <w:sz w:val="28"/>
                <w:szCs w:val="28"/>
              </w:rPr>
              <w:t>951</w:t>
            </w: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2 07 05010 10 0000 180</w:t>
            </w:r>
          </w:p>
        </w:tc>
        <w:tc>
          <w:tcPr>
            <w:tcW w:w="5613" w:type="dxa"/>
          </w:tcPr>
          <w:p w:rsidR="003353B7" w:rsidRPr="00983F2F" w:rsidRDefault="003353B7" w:rsidP="003353B7">
            <w:pPr>
              <w:jc w:val="both"/>
              <w:rPr>
                <w:color w:val="000000"/>
                <w:sz w:val="28"/>
                <w:szCs w:val="28"/>
              </w:rPr>
            </w:pPr>
            <w:r w:rsidRPr="00983F2F">
              <w:rPr>
                <w:color w:val="000000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>2 0</w:t>
            </w:r>
            <w:r>
              <w:rPr>
                <w:b/>
                <w:bCs/>
                <w:color w:val="000000"/>
              </w:rPr>
              <w:t>8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00</w:t>
            </w:r>
            <w:r w:rsidRPr="00591E88">
              <w:rPr>
                <w:b/>
                <w:bCs/>
                <w:color w:val="000000"/>
              </w:rPr>
              <w:t xml:space="preserve"> 10 0000 1</w:t>
            </w:r>
            <w:r>
              <w:rPr>
                <w:b/>
                <w:bCs/>
                <w:color w:val="000000"/>
              </w:rPr>
              <w:t>80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3353B7" w:rsidRPr="00813EC1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color w:val="FF0000"/>
                <w:sz w:val="28"/>
                <w:szCs w:val="28"/>
                <w:highlight w:val="green"/>
              </w:rPr>
            </w:pPr>
            <w:r>
              <w:rPr>
                <w:sz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53B7" w:rsidTr="003353B7">
        <w:trPr>
          <w:trHeight w:val="78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lastRenderedPageBreak/>
              <w:t xml:space="preserve">2 </w:t>
            </w:r>
            <w:r>
              <w:rPr>
                <w:b/>
                <w:bCs/>
                <w:color w:val="000000"/>
              </w:rPr>
              <w:t>18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10</w:t>
            </w:r>
            <w:r w:rsidRPr="00591E88">
              <w:rPr>
                <w:b/>
                <w:bCs/>
                <w:color w:val="000000"/>
              </w:rPr>
              <w:t xml:space="preserve"> 10 0000 </w:t>
            </w:r>
            <w:r>
              <w:rPr>
                <w:b/>
                <w:bCs/>
                <w:color w:val="000000"/>
              </w:rPr>
              <w:t>151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3353B7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sz w:val="28"/>
              </w:rPr>
            </w:pPr>
            <w:r>
              <w:rPr>
                <w:rFonts w:ascii="TimesNewRomanPSMT" w:hAnsi="TimesNewRomanPSMT"/>
                <w:sz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</w:t>
            </w:r>
            <w:r>
              <w:rPr>
                <w:rFonts w:ascii="TimesNewRomanPSMT" w:hAnsi="TimesNewRomanPSMT"/>
                <w:sz w:val="28"/>
              </w:rPr>
              <w:lastRenderedPageBreak/>
              <w:t>бюджетов муниципальных районов</w:t>
            </w:r>
          </w:p>
        </w:tc>
      </w:tr>
      <w:tr w:rsidR="003353B7" w:rsidTr="003353B7">
        <w:trPr>
          <w:trHeight w:val="1375"/>
        </w:trPr>
        <w:tc>
          <w:tcPr>
            <w:tcW w:w="1410" w:type="dxa"/>
            <w:gridSpan w:val="2"/>
          </w:tcPr>
          <w:p w:rsidR="003353B7" w:rsidRPr="00F840E0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840E0">
              <w:rPr>
                <w:color w:val="000000"/>
                <w:sz w:val="28"/>
                <w:szCs w:val="28"/>
              </w:rPr>
              <w:lastRenderedPageBreak/>
              <w:t>951</w:t>
            </w: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353B7" w:rsidRPr="00F840E0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3353B7" w:rsidRPr="00591E88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ind w:left="237"/>
              <w:contextualSpacing/>
              <w:rPr>
                <w:b/>
                <w:bCs/>
                <w:color w:val="000000"/>
              </w:rPr>
            </w:pPr>
            <w:r w:rsidRPr="00591E88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19</w:t>
            </w:r>
            <w:r w:rsidRPr="00591E88">
              <w:rPr>
                <w:b/>
                <w:bCs/>
                <w:color w:val="000000"/>
              </w:rPr>
              <w:t xml:space="preserve"> 0</w:t>
            </w:r>
            <w:r>
              <w:rPr>
                <w:b/>
                <w:bCs/>
                <w:color w:val="000000"/>
              </w:rPr>
              <w:t>5</w:t>
            </w:r>
            <w:r w:rsidRPr="00591E8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00</w:t>
            </w:r>
            <w:r w:rsidRPr="00591E88">
              <w:rPr>
                <w:b/>
                <w:bCs/>
                <w:color w:val="000000"/>
              </w:rPr>
              <w:t xml:space="preserve"> 10 0000 1</w:t>
            </w:r>
            <w:r>
              <w:rPr>
                <w:b/>
                <w:bCs/>
                <w:color w:val="000000"/>
              </w:rPr>
              <w:t>51</w:t>
            </w: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ind w:left="3387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  <w:p w:rsidR="003353B7" w:rsidRPr="00591E88" w:rsidRDefault="003353B7" w:rsidP="003353B7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613" w:type="dxa"/>
          </w:tcPr>
          <w:p w:rsidR="003353B7" w:rsidRPr="004C5F7D" w:rsidRDefault="003353B7" w:rsidP="003353B7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C5F7D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353B7" w:rsidRDefault="003353B7" w:rsidP="003353B7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color w:val="000000"/>
          <w:sz w:val="28"/>
          <w:szCs w:val="28"/>
        </w:rPr>
      </w:pPr>
    </w:p>
    <w:p w:rsidR="003353B7" w:rsidRDefault="003353B7" w:rsidP="003353B7">
      <w:pPr>
        <w:widowControl w:val="0"/>
        <w:tabs>
          <w:tab w:val="left" w:pos="180"/>
        </w:tabs>
        <w:autoSpaceDE w:val="0"/>
        <w:autoSpaceDN w:val="0"/>
        <w:adjustRightInd w:val="0"/>
        <w:spacing w:before="69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Александровского</w:t>
      </w:r>
    </w:p>
    <w:p w:rsidR="003353B7" w:rsidRDefault="003353B7" w:rsidP="003353B7">
      <w:pPr>
        <w:widowControl w:val="0"/>
        <w:tabs>
          <w:tab w:val="left" w:pos="180"/>
        </w:tabs>
        <w:autoSpaceDE w:val="0"/>
        <w:autoSpaceDN w:val="0"/>
        <w:adjustRightInd w:val="0"/>
        <w:spacing w:before="69" w:after="0"/>
        <w:rPr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 xml:space="preserve">  сельского поселения                                                                                    Н.Л.Хижняк</w:t>
      </w: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2E67B1" w:rsidRDefault="002E67B1" w:rsidP="008D04BC">
      <w:pPr>
        <w:pStyle w:val="ae"/>
        <w:ind w:left="426" w:hanging="142"/>
        <w:contextualSpacing/>
      </w:pPr>
    </w:p>
    <w:p w:rsidR="003353B7" w:rsidRDefault="003353B7" w:rsidP="003353B7">
      <w:pPr>
        <w:pStyle w:val="af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pStyle w:val="ab"/>
      </w:pPr>
    </w:p>
    <w:p w:rsidR="003353B7" w:rsidRDefault="003353B7" w:rsidP="003353B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3353B7" w:rsidSect="003353B7">
          <w:pgSz w:w="11906" w:h="16838"/>
          <w:pgMar w:top="536" w:right="566" w:bottom="426" w:left="567" w:header="142" w:footer="0" w:gutter="0"/>
          <w:cols w:space="708"/>
          <w:titlePg/>
          <w:docGrid w:linePitch="360"/>
        </w:sectPr>
      </w:pPr>
    </w:p>
    <w:p w:rsidR="003353B7" w:rsidRDefault="003353B7" w:rsidP="003353B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№11</w:t>
      </w:r>
    </w:p>
    <w:p w:rsidR="003353B7" w:rsidRDefault="003353B7" w:rsidP="003353B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3353B7" w:rsidRDefault="003353B7" w:rsidP="003353B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решение "О бюджете Александровского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</w:t>
      </w:r>
    </w:p>
    <w:p w:rsidR="003353B7" w:rsidRP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53B7">
        <w:rPr>
          <w:rFonts w:ascii="Times New Roman" w:hAnsi="Times New Roman"/>
          <w:color w:val="000000"/>
          <w:sz w:val="28"/>
          <w:szCs w:val="28"/>
        </w:rPr>
        <w:t xml:space="preserve">на 2014 год  и на плановый период 2015 и 2016 годов»    </w:t>
      </w:r>
    </w:p>
    <w:p w:rsidR="003353B7" w:rsidRP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53B7">
        <w:rPr>
          <w:rFonts w:ascii="Times New Roman" w:hAnsi="Times New Roman"/>
          <w:color w:val="000000"/>
          <w:sz w:val="28"/>
          <w:szCs w:val="28"/>
        </w:rPr>
        <w:t>от  05.09.2014 года  № 71</w:t>
      </w:r>
    </w:p>
    <w:p w:rsidR="003353B7" w:rsidRDefault="003353B7" w:rsidP="003353B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3353B7" w:rsidRDefault="003353B7" w:rsidP="003353B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3353B7" w:rsidRDefault="003353B7" w:rsidP="003353B7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Александровского сельского поселения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</w:t>
      </w:r>
    </w:p>
    <w:p w:rsidR="003353B7" w:rsidRDefault="003353B7" w:rsidP="003353B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3353B7" w:rsidRDefault="003353B7" w:rsidP="003353B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расходов бюджета Александровского сельского поселения Азовского района на 2014 год</w:t>
      </w:r>
    </w:p>
    <w:p w:rsidR="003353B7" w:rsidRDefault="003353B7" w:rsidP="003353B7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33 559,2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6 502,2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высших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исполнительных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5 413,4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субъектов Российской Федерации, местных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администраций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980,2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работ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2.2,2.4,2.7,2.9,3.2,4.1,4.4,5.1,5.2,6.2,6.3,6.4,7.1,7.2,7.3 (в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части нарушения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транспортом), 8.1-8.3, частью 2 статьи 9.1, статьей 9.3 Областного закона от 25 октября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2002 года № 273- ЗС "Об административных правонарушениях"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 по передаче полномочий в области градостроительства 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(Иные межбюджетные трансферты)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212,0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эффективных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и современных методов кадровой работы, развитие системы подготовки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кадров для муниципальной службы 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отношений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недвижимости государственной собственности (Иные закупки товаров, работ и услуг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платежей (Уплата налогов, сборов и иных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органов)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330,0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 по обеспечению пожарной безопасности (Иные закупки товаров, работ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52,4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населения и территории от ЧС природного 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 (Иные межбюджетные трансферты)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10,5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4,5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поселения 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21 265,3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21 265,3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дорог и тротуаров (за счет средств местного бюджета) (Иные закупки товаров, работ 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right" w:pos="15555"/>
        </w:tabs>
        <w:autoSpaceDE w:val="0"/>
        <w:autoSpaceDN w:val="0"/>
        <w:adjustRightInd w:val="0"/>
        <w:spacing w:before="48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пользования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3 061,9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общего значения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автомобильных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дорог и тротуаров (за счет средств областного бюджета) (Иные закупки товаров, работ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1 055,8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товариществам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жилья, жилищно-строительным кооперативам, жилищным или иным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ремонта многоквартирных домов, разработку и (или) изготовление ПСД, проведение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энергетических обследований многоквартирных домов (Иные закупки товаров, работ и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Расходы по уплате имущественного взноса "Ростовскому областному фонду содействия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капитальному ремонту" (Субсидии некоммерческим организациям (за исключением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учреждений))</w:t>
      </w:r>
      <w:proofErr w:type="gramEnd"/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коммунальной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инфраструктуры, повышение качества водоснабжения (Иные закупки товаров, работ 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783,0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608,0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right" w:pos="15555"/>
        </w:tabs>
        <w:autoSpaceDE w:val="0"/>
        <w:autoSpaceDN w:val="0"/>
        <w:adjustRightInd w:val="0"/>
        <w:spacing w:before="87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3353B7" w:rsidRDefault="003353B7" w:rsidP="003353B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160,0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ним, а так же содержание территории сельского поселения (Иные закупки товаров,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4 241,5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  <w:proofErr w:type="gramEnd"/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53B7" w:rsidRDefault="003353B7" w:rsidP="003353B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  Н.Л.Хижняк</w:t>
      </w:r>
    </w:p>
    <w:p w:rsidR="008D04BC" w:rsidRPr="008D04BC" w:rsidRDefault="003353B7" w:rsidP="003353B7">
      <w:pPr>
        <w:contextualSpacing/>
        <w:jc w:val="center"/>
        <w:rPr>
          <w:rFonts w:ascii="Times New Roman" w:hAnsi="Times New Roman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706527">
      <w:pPr>
        <w:pStyle w:val="ae"/>
        <w:rPr>
          <w:sz w:val="22"/>
          <w:szCs w:val="22"/>
        </w:rPr>
        <w:sectPr w:rsidR="003353B7" w:rsidSect="003353B7">
          <w:pgSz w:w="16838" w:h="11906" w:orient="landscape"/>
          <w:pgMar w:top="567" w:right="539" w:bottom="567" w:left="425" w:header="142" w:footer="0" w:gutter="0"/>
          <w:cols w:space="708"/>
          <w:titlePg/>
          <w:docGrid w:linePitch="360"/>
        </w:sectPr>
      </w:pPr>
    </w:p>
    <w:p w:rsidR="003353B7" w:rsidRDefault="003353B7" w:rsidP="003353B7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№13</w:t>
      </w:r>
    </w:p>
    <w:p w:rsidR="003353B7" w:rsidRDefault="003353B7" w:rsidP="003353B7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3353B7" w:rsidRDefault="003353B7" w:rsidP="003353B7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бюджете Александровского </w:t>
      </w:r>
    </w:p>
    <w:p w:rsid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</w:t>
      </w:r>
    </w:p>
    <w:p w:rsidR="003353B7" w:rsidRP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53B7">
        <w:rPr>
          <w:rFonts w:ascii="Times New Roman" w:hAnsi="Times New Roman"/>
          <w:color w:val="000000"/>
          <w:sz w:val="28"/>
          <w:szCs w:val="28"/>
        </w:rPr>
        <w:t xml:space="preserve">на 2014 год  и на плановый период 2015 и 2016 годов»    </w:t>
      </w:r>
    </w:p>
    <w:p w:rsidR="003353B7" w:rsidRPr="003353B7" w:rsidRDefault="003353B7" w:rsidP="003353B7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53B7">
        <w:rPr>
          <w:rFonts w:ascii="Times New Roman" w:hAnsi="Times New Roman"/>
          <w:color w:val="000000"/>
          <w:sz w:val="28"/>
          <w:szCs w:val="28"/>
        </w:rPr>
        <w:t>от  05.09.2014 года  № 71</w:t>
      </w:r>
    </w:p>
    <w:p w:rsidR="003353B7" w:rsidRDefault="003353B7" w:rsidP="003353B7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</w:p>
    <w:p w:rsidR="003353B7" w:rsidRDefault="003353B7" w:rsidP="003353B7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3353B7" w:rsidRDefault="003353B7" w:rsidP="003353B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</w:p>
    <w:p w:rsidR="003353B7" w:rsidRDefault="003353B7" w:rsidP="003353B7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33 559,2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33 559,2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980,2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статьями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2.2,2.4,2.7,2.9,3.2,4.1,4.4,5.1,5.2,6.2,6.3,6.4,7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.1,7.2,7.3 (в части нарушения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актами органом местного самоуправления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пассажирских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перевозок автомобильным транспортом),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8.1-8.3, частью 2 статьи 9.1, статьей 9.3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Областного закона от 25 октября 2002 года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273- ЗС "Об административных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правонарушениях" (Иные закупки товаров,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в области градостроительства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службы, внедрение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методов кадровой работы, развитие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прав и регулирование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собственности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right" w:pos="10644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организаций, земельного налога, а так же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платежей (Уплата налогов, сборов и иных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52,4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безопасности (Иные закупки товаров,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бюджету Азовского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территории от ЧС природного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техногенного характера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10,5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защищенности объектов социальной сферы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4,5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мер по противодействию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незаконному обороту на территории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внутригородских,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местного бюджета) (Иные закупки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right" w:pos="10644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расходов на ремонт автодорог общего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3 061,9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общего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внутригородских,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областного бюджета) (Иные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right" w:pos="10644"/>
        </w:tabs>
        <w:autoSpaceDE w:val="0"/>
        <w:autoSpaceDN w:val="0"/>
        <w:adjustRightInd w:val="0"/>
        <w:spacing w:before="114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дорожного движения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кредиторской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кредиторской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задолженности по разработке ПСД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управляющим организациям,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жилищно-строительным кооперативам,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ремонта многоквартирных домов,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разработку и (или) изготовление ПСД,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энергетических обследований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многоквартирных домов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уплате имущественного взноса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"Ростовскому областному фонду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содействия капитальному ремонту"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(Субсидии некоммерческим организациям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(за исключением государственных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(муниципальных) учреждений))</w:t>
      </w:r>
      <w:proofErr w:type="gramEnd"/>
    </w:p>
    <w:p w:rsidR="003353B7" w:rsidRDefault="003353B7" w:rsidP="003353B7">
      <w:pPr>
        <w:widowControl w:val="0"/>
        <w:tabs>
          <w:tab w:val="right" w:pos="10644"/>
        </w:tabs>
        <w:autoSpaceDE w:val="0"/>
        <w:autoSpaceDN w:val="0"/>
        <w:adjustRightInd w:val="0"/>
        <w:spacing w:before="156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объектов водоснабжения, развитие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коммунальной инфраструктуры,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повышение качества водоснабжения (Иные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608,0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уличного освещения (Иные закупки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детских площадок (Иные закупки товаров,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160,0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мусорных контейнеров и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к ним, а так же содержание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дезинфекция и дератизация от насекомых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53B7" w:rsidRDefault="003353B7" w:rsidP="003353B7">
      <w:pPr>
        <w:widowControl w:val="0"/>
        <w:tabs>
          <w:tab w:val="right" w:pos="10644"/>
        </w:tabs>
        <w:autoSpaceDE w:val="0"/>
        <w:autoSpaceDN w:val="0"/>
        <w:adjustRightInd w:val="0"/>
        <w:spacing w:before="152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3353B7" w:rsidRDefault="003353B7" w:rsidP="003353B7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культуры (Субсидии бюджетным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библиотеки (Субсидии бюджетным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3353B7" w:rsidRDefault="003353B7" w:rsidP="003353B7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массово-спортивные мероприятия (Иные </w:t>
      </w:r>
      <w:proofErr w:type="gramEnd"/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53B7" w:rsidRDefault="003353B7" w:rsidP="003353B7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Н.Л.Хижняк</w:t>
      </w:r>
    </w:p>
    <w:p w:rsidR="002F776E" w:rsidRPr="008D04BC" w:rsidRDefault="003353B7" w:rsidP="003353B7">
      <w:pPr>
        <w:pStyle w:val="ae"/>
        <w:rPr>
          <w:color w:val="000000"/>
        </w:rPr>
      </w:pPr>
      <w:r>
        <w:rPr>
          <w:rFonts w:ascii="MS Sans Serif" w:hAnsi="MS Sans Serif"/>
        </w:rPr>
        <w:tab/>
      </w:r>
      <w:r w:rsidR="00F150F4" w:rsidRPr="008D04BC">
        <w:rPr>
          <w:sz w:val="22"/>
          <w:szCs w:val="22"/>
        </w:rPr>
        <w:t xml:space="preserve">                      </w:t>
      </w:r>
    </w:p>
    <w:p w:rsidR="00BD080A" w:rsidRDefault="00BD080A" w:rsidP="00BF4FFA">
      <w:pPr>
        <w:rPr>
          <w:sz w:val="28"/>
          <w:szCs w:val="28"/>
        </w:rPr>
        <w:sectPr w:rsidR="00BD080A" w:rsidSect="003353B7">
          <w:pgSz w:w="11906" w:h="16838"/>
          <w:pgMar w:top="536" w:right="566" w:bottom="426" w:left="567" w:header="142" w:footer="0" w:gutter="0"/>
          <w:cols w:space="708"/>
          <w:titlePg/>
          <w:docGrid w:linePitch="360"/>
        </w:sectPr>
      </w:pPr>
    </w:p>
    <w:p w:rsidR="00125AEF" w:rsidRDefault="00125AEF" w:rsidP="00125AEF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15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 решению Собрания депутатов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и дополнений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Александровского сельского 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</w:t>
      </w:r>
    </w:p>
    <w:p w:rsidR="00125AEF" w:rsidRPr="003353B7" w:rsidRDefault="00125AEF" w:rsidP="00125AEF">
      <w:pPr>
        <w:widowControl w:val="0"/>
        <w:tabs>
          <w:tab w:val="center" w:pos="762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353B7">
        <w:rPr>
          <w:rFonts w:ascii="Times New Roman" w:hAnsi="Times New Roman"/>
          <w:color w:val="000000"/>
          <w:sz w:val="28"/>
          <w:szCs w:val="28"/>
        </w:rPr>
        <w:t>от  05.09.2014 года  № 71</w:t>
      </w:r>
    </w:p>
    <w:p w:rsidR="00125AEF" w:rsidRDefault="00125AEF" w:rsidP="00125AEF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1"/>
          <w:szCs w:val="31"/>
        </w:rPr>
      </w:pPr>
    </w:p>
    <w:p w:rsidR="00125AEF" w:rsidRDefault="00125AEF" w:rsidP="00125AEF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125AEF" w:rsidRDefault="00125AEF" w:rsidP="00125AEF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целевым статьям (муниципальным программам Александровского сельского поселения</w:t>
      </w:r>
      <w:proofErr w:type="gramEnd"/>
    </w:p>
    <w:p w:rsidR="00125AEF" w:rsidRDefault="00125AEF" w:rsidP="00125AEF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</w:t>
      </w:r>
    </w:p>
    <w:p w:rsidR="00125AEF" w:rsidRDefault="00125AEF" w:rsidP="00125AEF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125AEF" w:rsidRDefault="00125AEF" w:rsidP="00125AEF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 расходов бюджета Александровского сельского поселения Азовского района на 2014 год</w:t>
      </w:r>
    </w:p>
    <w:p w:rsidR="00125AEF" w:rsidRDefault="00125AEF" w:rsidP="00125AEF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33 559,2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муниципальной службы в Александровском сельском поселении"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муниципальной службы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01 1 2854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методов кадровой работы, развитие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муниципальной службы (Иные закупки товаров,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315,0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и территории Александровского сельского поселения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ситуаций, обеспечение пожарной безопасности"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52,4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безопасности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02 1 2831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52,4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262,6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02 2 2832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02 2 8502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района о части полномочий по защите населения и территории от ЧС природного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межбюджетные трансферты)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общественного порядка и противодействие преступности"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"Профилактика экстремизма и терроризма в Александровском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10,5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03 1 2829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10,5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сферы 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4,5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наркотиками и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незаконному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оброту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03 2 2830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4,5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19 265,3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транспортной системы"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транспортной инфраструктуры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19 245,3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654,2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средств местного бюджета) (Иные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3 061,9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общего значения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2 500,0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внутригородских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12 428,3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автомобильных дорог и тротуаров (за счет средств областного бюджета) (Иные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"Повышение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Александролвского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04 2 2839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272,8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качественными жилищно-коммунальными услугами населения Александровского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жилищного хозяйства в Александровском сельском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05 1 2828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19,4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жилищно-строительным кооперативам,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специализированным потребительским кооперативам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многоквартирных домов, разработку и (или)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изготовление ПСД, проведение энергетических обследований многоквартирных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домов 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уплате имущественного взноса "Ростовскому областному фонду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05 1 6808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содействия капитальному ремонту" (Субсидии некоммерческим организациям (за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исключением государственных (муниципальных) учреждений))</w:t>
      </w:r>
      <w:proofErr w:type="gramEnd"/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"Создание условий для 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коммунальными услугами населения Александровского 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153,8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хозяйства 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44,6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коммунальной инфраструктуры, повышение качества водоснабжения (Иные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развитие энергетики на территории Александровского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"Энергосбережение и повышение энергетической эффективности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 территории Александровского сельского поселения 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608,0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сетей наружного освещения Александровского 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608,0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07 1 2861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608,0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175,0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"Благоустройство территории Александровского сельского поселения"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175,0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160,0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ним, а так же содержание территории сельского поселения (Иные закупки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right" w:pos="15300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Муниципальная программа Александровского сельского поселения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4 234,5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культуры"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4 234,5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1 785,3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 и спорта в Александровском сельском поселении"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физической культуры и массового спорта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Александровском сельском поселении"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11 1 2836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"Управление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5 371,0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финансами и создание условий для эффективного управления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муниципальными финансами"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"Нормативно-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методические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5 371,0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бюджетного процесса"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980,2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right" w:pos="1530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"Доступная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среда"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"Доступная среда"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14 1 2826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2 321,8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1 600,0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пользования местного значения (Иные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погашение кредиторской задолженности по разработке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400,0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пользования местного значения (Иные закупки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государственной собственности (Иные закупки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уплата прочих налогов и сборов и иных платежей (Уплата налогов, сборов и иных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платежей)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99 9 5118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органов)</w:t>
      </w:r>
    </w:p>
    <w:p w:rsidR="00125AEF" w:rsidRDefault="00125AEF" w:rsidP="00125AEF">
      <w:pPr>
        <w:widowControl w:val="0"/>
        <w:tabs>
          <w:tab w:val="right" w:pos="15300"/>
        </w:tabs>
        <w:autoSpaceDE w:val="0"/>
        <w:autoSpaceDN w:val="0"/>
        <w:adjustRightInd w:val="0"/>
        <w:spacing w:before="149" w:after="0" w:line="240" w:lineRule="auto"/>
        <w:rPr>
          <w:rFonts w:ascii="MS Sans Serif" w:hAnsi="MS Sans Serif"/>
          <w:sz w:val="24"/>
          <w:szCs w:val="24"/>
        </w:rPr>
        <w:sectPr w:rsidR="00125AEF" w:rsidSect="00125AEF">
          <w:pgSz w:w="16838" w:h="11906" w:orient="landscape"/>
          <w:pgMar w:top="567" w:right="539" w:bottom="567" w:left="284" w:header="142" w:footer="0" w:gutter="0"/>
          <w:cols w:space="708"/>
          <w:titlePg/>
          <w:docGrid w:linePitch="360"/>
        </w:sectPr>
      </w:pPr>
    </w:p>
    <w:p w:rsidR="00125AEF" w:rsidRDefault="00125AEF" w:rsidP="00125AEF">
      <w:pPr>
        <w:widowControl w:val="0"/>
        <w:tabs>
          <w:tab w:val="right" w:pos="15300"/>
        </w:tabs>
        <w:autoSpaceDE w:val="0"/>
        <w:autoSpaceDN w:val="0"/>
        <w:adjustRightInd w:val="0"/>
        <w:spacing w:before="14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125AEF" w:rsidRDefault="00125AEF" w:rsidP="00125AEF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99 9 7239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лиц,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предусмотренных статьями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2.2,2.4,2.7,2.9,3.2,4.1,4.4,5.1,5.2,6.2,6.3,6.4,7.1,7.2,7.3 (в части нарушения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транспортом), 8.1-8.3, частью 2 статьи 9.1, статьей 9.3 Областного закона от 25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октября 2002 года № 273- ЗС "Об административных правонарушениях" (Иные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125AEF" w:rsidRDefault="00125AEF" w:rsidP="00125AEF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  <w:proofErr w:type="gramEnd"/>
    </w:p>
    <w:p w:rsidR="00125AEF" w:rsidRDefault="00125AEF" w:rsidP="00125A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трансферты)</w:t>
      </w:r>
    </w:p>
    <w:p w:rsidR="00125AEF" w:rsidRDefault="00125AEF" w:rsidP="00125AEF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MS Sans Serif" w:hAnsi="MS Sans Serif"/>
          <w:sz w:val="24"/>
          <w:szCs w:val="24"/>
        </w:rPr>
        <w:sectPr w:rsidR="00125AEF" w:rsidSect="00125AEF">
          <w:pgSz w:w="16838" w:h="11906" w:orient="landscape"/>
          <w:pgMar w:top="567" w:right="539" w:bottom="567" w:left="284" w:header="142" w:footer="0" w:gutter="0"/>
          <w:cols w:space="708"/>
          <w:titlePg/>
          <w:docGrid w:linePitch="360"/>
        </w:sect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337498" w:rsidRDefault="00337498" w:rsidP="00337498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4"/>
          <w:szCs w:val="24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125AEF" w:rsidRDefault="00125AEF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967CA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АЛЕКСАНДРОВСКОГО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512CD9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  <w:r w:rsidR="001F6B52">
        <w:rPr>
          <w:rFonts w:ascii="Times New Roman" w:hAnsi="Times New Roman"/>
          <w:sz w:val="20"/>
          <w:szCs w:val="20"/>
        </w:rPr>
        <w:t>0</w:t>
      </w:r>
      <w:r w:rsidR="00125AEF">
        <w:rPr>
          <w:rFonts w:ascii="Times New Roman" w:hAnsi="Times New Roman"/>
          <w:sz w:val="20"/>
          <w:szCs w:val="20"/>
        </w:rPr>
        <w:t>9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</w:t>
      </w:r>
      <w:proofErr w:type="gramStart"/>
      <w:r>
        <w:rPr>
          <w:rFonts w:ascii="Times New Roman" w:hAnsi="Times New Roman"/>
          <w:sz w:val="20"/>
          <w:szCs w:val="20"/>
        </w:rPr>
        <w:t>4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="00125AEF">
        <w:rPr>
          <w:rFonts w:ascii="Times New Roman" w:hAnsi="Times New Roman"/>
          <w:sz w:val="20"/>
          <w:szCs w:val="20"/>
        </w:rPr>
        <w:t>38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</w:t>
      </w:r>
      <w:r w:rsidR="002C16A6">
        <w:rPr>
          <w:rFonts w:ascii="Times New Roman" w:hAnsi="Times New Roman"/>
          <w:sz w:val="20"/>
          <w:szCs w:val="20"/>
        </w:rPr>
        <w:t>5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r w:rsidR="002C16A6">
        <w:rPr>
          <w:rFonts w:ascii="Times New Roman" w:hAnsi="Times New Roman"/>
          <w:sz w:val="20"/>
          <w:szCs w:val="20"/>
        </w:rPr>
        <w:t>Александровка</w:t>
      </w:r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2C16A6">
        <w:rPr>
          <w:rFonts w:ascii="Times New Roman" w:hAnsi="Times New Roman"/>
          <w:sz w:val="20"/>
          <w:szCs w:val="20"/>
        </w:rPr>
        <w:t>С</w:t>
      </w:r>
      <w:proofErr w:type="gramEnd"/>
      <w:r w:rsidR="002C16A6">
        <w:rPr>
          <w:rFonts w:ascii="Times New Roman" w:hAnsi="Times New Roman"/>
          <w:sz w:val="20"/>
          <w:szCs w:val="20"/>
        </w:rPr>
        <w:t>оветская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2C16A6">
        <w:rPr>
          <w:rFonts w:ascii="Times New Roman" w:hAnsi="Times New Roman"/>
          <w:sz w:val="20"/>
          <w:szCs w:val="20"/>
        </w:rPr>
        <w:t>70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 xml:space="preserve">42) </w:t>
      </w:r>
      <w:r w:rsidR="002C16A6">
        <w:rPr>
          <w:rFonts w:ascii="Times New Roman" w:hAnsi="Times New Roman"/>
          <w:sz w:val="20"/>
          <w:szCs w:val="20"/>
        </w:rPr>
        <w:t>96-178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B7" w:rsidRDefault="003353B7" w:rsidP="00E31E1F">
      <w:pPr>
        <w:spacing w:after="0" w:line="240" w:lineRule="auto"/>
      </w:pPr>
      <w:r>
        <w:separator/>
      </w:r>
    </w:p>
  </w:endnote>
  <w:endnote w:type="continuationSeparator" w:id="1">
    <w:p w:rsidR="003353B7" w:rsidRDefault="003353B7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B7" w:rsidRDefault="003353B7" w:rsidP="00E31E1F">
      <w:pPr>
        <w:spacing w:after="0" w:line="240" w:lineRule="auto"/>
      </w:pPr>
      <w:r>
        <w:separator/>
      </w:r>
    </w:p>
  </w:footnote>
  <w:footnote w:type="continuationSeparator" w:id="1">
    <w:p w:rsidR="003353B7" w:rsidRDefault="003353B7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B7" w:rsidRDefault="00AE31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53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3B7">
      <w:rPr>
        <w:rStyle w:val="a7"/>
        <w:noProof/>
      </w:rPr>
      <w:t>20</w:t>
    </w:r>
    <w:r>
      <w:rPr>
        <w:rStyle w:val="a7"/>
      </w:rPr>
      <w:fldChar w:fldCharType="end"/>
    </w:r>
  </w:p>
  <w:p w:rsidR="003353B7" w:rsidRDefault="003353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272CB"/>
    <w:multiLevelType w:val="multilevel"/>
    <w:tmpl w:val="DC5E9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5AEF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16A6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67B1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353B7"/>
    <w:rsid w:val="00337498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85A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2CD9"/>
    <w:rsid w:val="0051602B"/>
    <w:rsid w:val="0051628E"/>
    <w:rsid w:val="0052183A"/>
    <w:rsid w:val="00522780"/>
    <w:rsid w:val="00523FF3"/>
    <w:rsid w:val="00532828"/>
    <w:rsid w:val="0053450B"/>
    <w:rsid w:val="0053702D"/>
    <w:rsid w:val="00540E92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871"/>
    <w:rsid w:val="005F1D70"/>
    <w:rsid w:val="005F2168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2FE3"/>
    <w:rsid w:val="007D3B3D"/>
    <w:rsid w:val="007D58FF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04BC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67CA8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0A1A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5492"/>
    <w:rsid w:val="00A47746"/>
    <w:rsid w:val="00A51DF8"/>
    <w:rsid w:val="00A55391"/>
    <w:rsid w:val="00A57FBB"/>
    <w:rsid w:val="00A618EE"/>
    <w:rsid w:val="00A61F9E"/>
    <w:rsid w:val="00A62C2B"/>
    <w:rsid w:val="00A64766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105"/>
    <w:rsid w:val="00AE33B7"/>
    <w:rsid w:val="00AE7C6E"/>
    <w:rsid w:val="00AF114B"/>
    <w:rsid w:val="00B00E66"/>
    <w:rsid w:val="00B0263B"/>
    <w:rsid w:val="00B03B19"/>
    <w:rsid w:val="00B0468C"/>
    <w:rsid w:val="00B049C8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E1875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  <w:style w:type="paragraph" w:customStyle="1" w:styleId="ConsNonformat">
    <w:name w:val="ConsNonformat"/>
    <w:rsid w:val="002E67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39</Pages>
  <Words>7593</Words>
  <Characters>52516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Лена</cp:lastModifiedBy>
  <cp:revision>9</cp:revision>
  <cp:lastPrinted>2014-11-18T05:55:00Z</cp:lastPrinted>
  <dcterms:created xsi:type="dcterms:W3CDTF">2014-11-17T16:07:00Z</dcterms:created>
  <dcterms:modified xsi:type="dcterms:W3CDTF">2014-11-18T05:57:00Z</dcterms:modified>
</cp:coreProperties>
</file>